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0F0A" w:rsidRPr="006E0F0A" w:rsidRDefault="006E0F0A" w:rsidP="00C469BC">
      <w:pPr>
        <w:jc w:val="right"/>
        <w:rPr>
          <w:sz w:val="28"/>
          <w:szCs w:val="28"/>
          <w:lang w:eastAsia="en-US"/>
        </w:rPr>
      </w:pPr>
      <w:r w:rsidRPr="006E0F0A">
        <w:rPr>
          <w:sz w:val="28"/>
          <w:szCs w:val="28"/>
          <w:lang w:eastAsia="en-US"/>
        </w:rPr>
        <w:t>Приложение № 3</w:t>
      </w:r>
    </w:p>
    <w:p w:rsidR="006E0F0A" w:rsidRPr="006E0F0A" w:rsidRDefault="006E0F0A" w:rsidP="006E0F0A">
      <w:pPr>
        <w:jc w:val="right"/>
        <w:rPr>
          <w:sz w:val="28"/>
          <w:szCs w:val="28"/>
          <w:lang w:eastAsia="en-US"/>
        </w:rPr>
      </w:pPr>
      <w:r w:rsidRPr="006E0F0A">
        <w:rPr>
          <w:sz w:val="28"/>
          <w:szCs w:val="28"/>
          <w:lang w:eastAsia="en-US"/>
        </w:rPr>
        <w:t>к постановлению администрации</w:t>
      </w:r>
    </w:p>
    <w:p w:rsidR="006E0F0A" w:rsidRPr="006E0F0A" w:rsidRDefault="00B97561" w:rsidP="006E0F0A">
      <w:pPr>
        <w:jc w:val="right"/>
        <w:rPr>
          <w:sz w:val="28"/>
          <w:szCs w:val="28"/>
          <w:lang w:eastAsia="en-US"/>
        </w:rPr>
      </w:pPr>
      <w:r>
        <w:rPr>
          <w:sz w:val="28"/>
          <w:szCs w:val="28"/>
          <w:lang w:eastAsia="en-US"/>
        </w:rPr>
        <w:t>Надеждинского</w:t>
      </w:r>
      <w:r w:rsidR="006E0F0A" w:rsidRPr="006E0F0A">
        <w:rPr>
          <w:sz w:val="28"/>
          <w:szCs w:val="28"/>
          <w:lang w:eastAsia="en-US"/>
        </w:rPr>
        <w:t xml:space="preserve"> сельсовета</w:t>
      </w:r>
    </w:p>
    <w:p w:rsidR="006E0F0A" w:rsidRPr="006E0F0A" w:rsidRDefault="006E0F0A" w:rsidP="006E0F0A">
      <w:pPr>
        <w:jc w:val="right"/>
        <w:rPr>
          <w:sz w:val="28"/>
          <w:szCs w:val="28"/>
          <w:lang w:eastAsia="en-US"/>
        </w:rPr>
      </w:pPr>
      <w:r w:rsidRPr="006E0F0A">
        <w:rPr>
          <w:sz w:val="28"/>
          <w:szCs w:val="28"/>
          <w:lang w:eastAsia="en-US"/>
        </w:rPr>
        <w:t>Саракташского района</w:t>
      </w:r>
    </w:p>
    <w:p w:rsidR="006E0F0A" w:rsidRPr="006E0F0A" w:rsidRDefault="006E0F0A" w:rsidP="006E0F0A">
      <w:pPr>
        <w:jc w:val="right"/>
        <w:rPr>
          <w:sz w:val="28"/>
          <w:szCs w:val="28"/>
          <w:lang w:eastAsia="en-US"/>
        </w:rPr>
      </w:pPr>
      <w:r w:rsidRPr="006E0F0A">
        <w:rPr>
          <w:sz w:val="28"/>
          <w:szCs w:val="28"/>
          <w:lang w:eastAsia="en-US"/>
        </w:rPr>
        <w:t>Оренбургской области</w:t>
      </w:r>
    </w:p>
    <w:p w:rsidR="006E0F0A" w:rsidRPr="006E0F0A" w:rsidRDefault="006E0F0A" w:rsidP="006E0F0A">
      <w:pPr>
        <w:jc w:val="right"/>
        <w:rPr>
          <w:rFonts w:eastAsia="Calibri"/>
          <w:color w:val="000000"/>
          <w:sz w:val="28"/>
          <w:szCs w:val="28"/>
          <w:lang w:eastAsia="en-US"/>
        </w:rPr>
      </w:pPr>
      <w:r w:rsidRPr="006E0F0A">
        <w:rPr>
          <w:sz w:val="28"/>
          <w:szCs w:val="28"/>
          <w:lang w:eastAsia="en-US"/>
        </w:rPr>
        <w:t xml:space="preserve">от </w:t>
      </w:r>
      <w:r w:rsidR="00C469BC">
        <w:rPr>
          <w:sz w:val="28"/>
          <w:szCs w:val="28"/>
          <w:lang w:eastAsia="en-US"/>
        </w:rPr>
        <w:t xml:space="preserve"> 07.04.</w:t>
      </w:r>
      <w:r w:rsidRPr="006E0F0A">
        <w:rPr>
          <w:sz w:val="28"/>
          <w:szCs w:val="28"/>
          <w:lang w:eastAsia="en-US"/>
        </w:rPr>
        <w:t xml:space="preserve">2026  </w:t>
      </w:r>
      <w:r w:rsidRPr="006E0F0A">
        <w:rPr>
          <w:sz w:val="28"/>
        </w:rPr>
        <w:t>№</w:t>
      </w:r>
      <w:r w:rsidR="00A339E2">
        <w:rPr>
          <w:sz w:val="28"/>
        </w:rPr>
        <w:t xml:space="preserve"> </w:t>
      </w:r>
      <w:r w:rsidR="00C469BC">
        <w:rPr>
          <w:sz w:val="28"/>
        </w:rPr>
        <w:t>13</w:t>
      </w:r>
      <w:r w:rsidRPr="006E0F0A">
        <w:rPr>
          <w:sz w:val="28"/>
        </w:rPr>
        <w:t>-п</w:t>
      </w:r>
    </w:p>
    <w:p w:rsidR="006E0F0A" w:rsidRPr="006E0F0A" w:rsidRDefault="006E0F0A" w:rsidP="006E0F0A">
      <w:pPr>
        <w:widowControl w:val="0"/>
        <w:ind w:right="713" w:firstLine="5954"/>
        <w:jc w:val="center"/>
        <w:rPr>
          <w:rFonts w:eastAsia="Calibri"/>
          <w:color w:val="000000"/>
          <w:sz w:val="28"/>
          <w:szCs w:val="28"/>
          <w:lang w:eastAsia="en-US"/>
        </w:rPr>
      </w:pPr>
    </w:p>
    <w:p w:rsidR="006E0F0A" w:rsidRPr="006E0F0A" w:rsidRDefault="006E0F0A" w:rsidP="006E0F0A">
      <w:pPr>
        <w:widowControl w:val="0"/>
        <w:ind w:right="713"/>
        <w:rPr>
          <w:rFonts w:eastAsia="Calibri"/>
          <w:color w:val="000000"/>
          <w:sz w:val="28"/>
          <w:szCs w:val="28"/>
        </w:rPr>
      </w:pPr>
    </w:p>
    <w:p w:rsidR="006E0F0A" w:rsidRPr="006E0F0A" w:rsidRDefault="006E0F0A" w:rsidP="006E0F0A">
      <w:pPr>
        <w:widowControl w:val="0"/>
        <w:ind w:right="713" w:firstLine="5954"/>
        <w:jc w:val="center"/>
        <w:rPr>
          <w:rFonts w:eastAsia="Calibri"/>
          <w:color w:val="000000"/>
          <w:sz w:val="28"/>
          <w:szCs w:val="28"/>
        </w:rPr>
      </w:pPr>
    </w:p>
    <w:p w:rsidR="006E0F0A" w:rsidRPr="006E0F0A" w:rsidRDefault="006E0F0A" w:rsidP="006E0F0A">
      <w:pPr>
        <w:widowControl w:val="0"/>
        <w:ind w:right="713" w:firstLine="5954"/>
        <w:jc w:val="center"/>
        <w:rPr>
          <w:rFonts w:eastAsia="Calibri"/>
          <w:color w:val="000000"/>
          <w:sz w:val="28"/>
          <w:szCs w:val="28"/>
        </w:rPr>
      </w:pPr>
    </w:p>
    <w:p w:rsidR="006E0F0A" w:rsidRPr="006E0F0A" w:rsidRDefault="006E0F0A" w:rsidP="006E0F0A">
      <w:pPr>
        <w:widowControl w:val="0"/>
        <w:ind w:right="713" w:firstLine="5954"/>
        <w:jc w:val="center"/>
        <w:rPr>
          <w:rFonts w:eastAsia="Calibri"/>
          <w:color w:val="000000"/>
          <w:sz w:val="28"/>
          <w:szCs w:val="28"/>
        </w:rPr>
      </w:pPr>
    </w:p>
    <w:p w:rsidR="006E0F0A" w:rsidRPr="006E0F0A" w:rsidRDefault="006E0F0A" w:rsidP="006E0F0A">
      <w:pPr>
        <w:widowControl w:val="0"/>
        <w:ind w:right="713" w:firstLine="5954"/>
        <w:jc w:val="center"/>
        <w:rPr>
          <w:rFonts w:eastAsia="Calibri"/>
          <w:color w:val="000000"/>
          <w:sz w:val="28"/>
          <w:szCs w:val="28"/>
        </w:rPr>
      </w:pPr>
    </w:p>
    <w:p w:rsidR="006E0F0A" w:rsidRPr="006E0F0A" w:rsidRDefault="006E0F0A" w:rsidP="006E0F0A">
      <w:pPr>
        <w:widowControl w:val="0"/>
        <w:ind w:right="713" w:firstLine="5954"/>
        <w:jc w:val="center"/>
        <w:rPr>
          <w:rFonts w:eastAsia="Calibri"/>
          <w:color w:val="000000"/>
          <w:sz w:val="28"/>
          <w:szCs w:val="28"/>
        </w:rPr>
      </w:pPr>
    </w:p>
    <w:p w:rsidR="006E0F0A" w:rsidRPr="006E0F0A" w:rsidRDefault="006E0F0A" w:rsidP="006E0F0A">
      <w:pPr>
        <w:widowControl w:val="0"/>
        <w:ind w:right="713" w:firstLine="5954"/>
        <w:jc w:val="center"/>
        <w:rPr>
          <w:rFonts w:eastAsia="Calibri"/>
          <w:color w:val="000000"/>
          <w:sz w:val="28"/>
          <w:szCs w:val="28"/>
        </w:rPr>
      </w:pPr>
    </w:p>
    <w:p w:rsidR="006E0F0A" w:rsidRPr="006E0F0A" w:rsidRDefault="006E0F0A" w:rsidP="006E0F0A">
      <w:pPr>
        <w:widowControl w:val="0"/>
        <w:ind w:right="713"/>
        <w:jc w:val="center"/>
        <w:rPr>
          <w:rFonts w:eastAsia="Calibri"/>
          <w:color w:val="000000"/>
          <w:sz w:val="28"/>
          <w:szCs w:val="28"/>
        </w:rPr>
      </w:pPr>
    </w:p>
    <w:p w:rsidR="006E0F0A" w:rsidRPr="006E0F0A" w:rsidRDefault="006E0F0A" w:rsidP="006E0F0A">
      <w:pPr>
        <w:widowControl w:val="0"/>
        <w:ind w:right="713"/>
        <w:jc w:val="center"/>
        <w:rPr>
          <w:rFonts w:eastAsia="Calibri"/>
          <w:color w:val="000000"/>
          <w:sz w:val="28"/>
          <w:szCs w:val="28"/>
        </w:rPr>
      </w:pPr>
    </w:p>
    <w:p w:rsidR="0099448D" w:rsidRDefault="0099448D" w:rsidP="0099448D">
      <w:pPr>
        <w:keepNext/>
        <w:ind w:right="713"/>
        <w:jc w:val="center"/>
        <w:outlineLvl w:val="3"/>
        <w:rPr>
          <w:rFonts w:eastAsia="Calibri"/>
          <w:b/>
          <w:bCs/>
          <w:color w:val="000000"/>
          <w:sz w:val="28"/>
          <w:szCs w:val="28"/>
        </w:rPr>
      </w:pPr>
      <w:r>
        <w:rPr>
          <w:rFonts w:eastAsia="Calibri"/>
          <w:b/>
          <w:bCs/>
          <w:color w:val="000000"/>
          <w:sz w:val="28"/>
          <w:szCs w:val="28"/>
        </w:rPr>
        <w:t>Конкурсная документация</w:t>
      </w:r>
    </w:p>
    <w:p w:rsidR="0099448D" w:rsidRDefault="0099448D" w:rsidP="0099448D">
      <w:pPr>
        <w:ind w:right="713"/>
        <w:rPr>
          <w:rFonts w:eastAsia="Calibri"/>
          <w:b/>
          <w:bCs/>
          <w:color w:val="000000"/>
          <w:sz w:val="28"/>
          <w:szCs w:val="28"/>
        </w:rPr>
      </w:pPr>
    </w:p>
    <w:p w:rsidR="0099448D" w:rsidRDefault="0099448D" w:rsidP="0099448D">
      <w:pPr>
        <w:ind w:right="713" w:firstLine="708"/>
        <w:jc w:val="center"/>
        <w:rPr>
          <w:rFonts w:eastAsia="Calibri"/>
          <w:b/>
          <w:bCs/>
          <w:sz w:val="28"/>
          <w:szCs w:val="28"/>
        </w:rPr>
      </w:pPr>
      <w:r>
        <w:rPr>
          <w:rFonts w:eastAsia="Calibri"/>
          <w:b/>
          <w:color w:val="000000"/>
          <w:sz w:val="28"/>
          <w:szCs w:val="28"/>
        </w:rPr>
        <w:t xml:space="preserve">по проведению </w:t>
      </w:r>
      <w:r>
        <w:rPr>
          <w:rFonts w:eastAsia="Calibri"/>
          <w:b/>
          <w:iCs/>
          <w:spacing w:val="-5"/>
          <w:sz w:val="28"/>
          <w:szCs w:val="28"/>
        </w:rPr>
        <w:t xml:space="preserve">конкурса в электронной форме на право заключения концессионного соглашения в отношении объектов </w:t>
      </w:r>
      <w:r>
        <w:rPr>
          <w:rFonts w:eastAsia="Calibri"/>
          <w:b/>
          <w:bCs/>
          <w:sz w:val="28"/>
          <w:szCs w:val="28"/>
        </w:rPr>
        <w:t xml:space="preserve">водоснабжения муниципального образования Надеждинский сельсовет </w:t>
      </w:r>
      <w:r>
        <w:rPr>
          <w:rFonts w:eastAsia="Calibri"/>
          <w:b/>
          <w:sz w:val="28"/>
          <w:szCs w:val="28"/>
        </w:rPr>
        <w:t>Саракташского района Оренбургской области</w:t>
      </w:r>
    </w:p>
    <w:p w:rsidR="0099448D" w:rsidRDefault="0099448D" w:rsidP="0099448D">
      <w:pPr>
        <w:ind w:right="713"/>
        <w:jc w:val="center"/>
        <w:rPr>
          <w:rFonts w:eastAsia="Calibri"/>
          <w:b/>
          <w:color w:val="000000"/>
          <w:sz w:val="28"/>
          <w:szCs w:val="28"/>
        </w:rPr>
      </w:pPr>
    </w:p>
    <w:p w:rsidR="0099448D" w:rsidRDefault="0099448D" w:rsidP="0099448D">
      <w:pPr>
        <w:tabs>
          <w:tab w:val="left" w:pos="3345"/>
        </w:tabs>
        <w:ind w:right="713"/>
        <w:rPr>
          <w:rFonts w:eastAsia="Calibri"/>
          <w:color w:val="000000"/>
          <w:sz w:val="28"/>
          <w:szCs w:val="28"/>
        </w:rPr>
      </w:pPr>
    </w:p>
    <w:p w:rsidR="0099448D" w:rsidRDefault="0099448D" w:rsidP="0099448D">
      <w:pPr>
        <w:tabs>
          <w:tab w:val="left" w:pos="3345"/>
          <w:tab w:val="left" w:pos="3615"/>
        </w:tabs>
        <w:ind w:right="713"/>
        <w:rPr>
          <w:rFonts w:eastAsia="Calibri"/>
          <w:color w:val="000000"/>
          <w:sz w:val="28"/>
          <w:szCs w:val="28"/>
        </w:rPr>
      </w:pPr>
      <w:r>
        <w:rPr>
          <w:rFonts w:eastAsia="Calibri"/>
          <w:color w:val="000000"/>
          <w:sz w:val="28"/>
          <w:szCs w:val="28"/>
        </w:rPr>
        <w:tab/>
      </w:r>
      <w:r>
        <w:rPr>
          <w:rFonts w:eastAsia="Calibri"/>
          <w:color w:val="000000"/>
          <w:sz w:val="28"/>
          <w:szCs w:val="28"/>
        </w:rPr>
        <w:tab/>
      </w: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tabs>
          <w:tab w:val="left" w:pos="3345"/>
        </w:tabs>
        <w:ind w:right="713"/>
        <w:jc w:val="center"/>
        <w:rPr>
          <w:rFonts w:eastAsia="Calibri"/>
          <w:color w:val="000000"/>
          <w:sz w:val="28"/>
          <w:szCs w:val="28"/>
        </w:rPr>
      </w:pPr>
    </w:p>
    <w:p w:rsidR="0099448D" w:rsidRDefault="0099448D" w:rsidP="0099448D">
      <w:pPr>
        <w:ind w:right="713"/>
        <w:jc w:val="center"/>
        <w:rPr>
          <w:rFonts w:eastAsia="Calibri"/>
          <w:color w:val="000000"/>
          <w:sz w:val="28"/>
          <w:szCs w:val="28"/>
        </w:rPr>
      </w:pPr>
    </w:p>
    <w:p w:rsidR="0099448D" w:rsidRDefault="0099448D" w:rsidP="0099448D">
      <w:pPr>
        <w:ind w:right="713"/>
        <w:jc w:val="center"/>
        <w:rPr>
          <w:rFonts w:eastAsia="Calibri"/>
          <w:sz w:val="28"/>
          <w:szCs w:val="28"/>
        </w:rPr>
      </w:pPr>
    </w:p>
    <w:p w:rsidR="0099448D" w:rsidRDefault="0099448D" w:rsidP="0099448D">
      <w:pPr>
        <w:ind w:right="713"/>
        <w:rPr>
          <w:rFonts w:eastAsia="Calibri"/>
          <w:sz w:val="28"/>
          <w:szCs w:val="28"/>
        </w:rPr>
      </w:pPr>
    </w:p>
    <w:p w:rsidR="0099448D" w:rsidRDefault="0099448D" w:rsidP="0099448D">
      <w:pPr>
        <w:spacing w:after="160" w:line="254" w:lineRule="auto"/>
        <w:jc w:val="center"/>
        <w:rPr>
          <w:rFonts w:ascii="Calibri" w:eastAsia="Calibri" w:hAnsi="Calibri" w:cs="Calibri"/>
          <w:sz w:val="22"/>
          <w:szCs w:val="22"/>
        </w:rPr>
      </w:pPr>
    </w:p>
    <w:p w:rsidR="0099448D" w:rsidRDefault="0099448D" w:rsidP="0099448D">
      <w:pPr>
        <w:spacing w:after="160" w:line="254" w:lineRule="auto"/>
        <w:jc w:val="center"/>
        <w:rPr>
          <w:rFonts w:ascii="Calibri" w:eastAsia="Calibri" w:hAnsi="Calibri" w:cs="Calibri"/>
          <w:sz w:val="22"/>
          <w:szCs w:val="22"/>
        </w:rPr>
      </w:pPr>
    </w:p>
    <w:p w:rsidR="0099448D" w:rsidRDefault="0099448D" w:rsidP="0099448D">
      <w:pPr>
        <w:spacing w:after="160" w:line="254" w:lineRule="auto"/>
        <w:jc w:val="center"/>
        <w:rPr>
          <w:rFonts w:ascii="Calibri" w:eastAsia="Calibri" w:hAnsi="Calibri" w:cs="Calibri"/>
          <w:sz w:val="22"/>
          <w:szCs w:val="22"/>
        </w:rPr>
      </w:pPr>
    </w:p>
    <w:p w:rsidR="0099448D" w:rsidRDefault="0099448D" w:rsidP="0099448D">
      <w:pPr>
        <w:spacing w:after="160" w:line="254" w:lineRule="auto"/>
        <w:rPr>
          <w:rFonts w:ascii="Calibri" w:eastAsia="Calibri" w:hAnsi="Calibri" w:cs="Calibri"/>
          <w:sz w:val="22"/>
          <w:szCs w:val="22"/>
        </w:rPr>
      </w:pPr>
    </w:p>
    <w:p w:rsidR="0099448D" w:rsidRDefault="0099448D" w:rsidP="0099448D">
      <w:pPr>
        <w:spacing w:after="160" w:line="254" w:lineRule="auto"/>
        <w:rPr>
          <w:rFonts w:ascii="Calibri" w:eastAsia="Calibri" w:hAnsi="Calibri" w:cs="Calibri"/>
          <w:sz w:val="22"/>
          <w:szCs w:val="22"/>
        </w:rPr>
      </w:pPr>
    </w:p>
    <w:p w:rsidR="0099448D" w:rsidRDefault="0099448D" w:rsidP="0099448D">
      <w:pPr>
        <w:spacing w:after="160" w:line="254" w:lineRule="auto"/>
        <w:jc w:val="center"/>
        <w:rPr>
          <w:rFonts w:ascii="Calibri" w:eastAsia="Calibri" w:hAnsi="Calibri" w:cs="Calibri"/>
          <w:sz w:val="22"/>
          <w:szCs w:val="22"/>
        </w:rPr>
      </w:pPr>
    </w:p>
    <w:p w:rsidR="0099448D" w:rsidRDefault="0099448D" w:rsidP="0099448D">
      <w:pPr>
        <w:tabs>
          <w:tab w:val="left" w:pos="3345"/>
          <w:tab w:val="left" w:pos="3615"/>
        </w:tabs>
        <w:ind w:right="713"/>
        <w:jc w:val="center"/>
      </w:pPr>
      <w:r>
        <w:rPr>
          <w:rFonts w:eastAsia="Calibri"/>
          <w:color w:val="000000"/>
          <w:sz w:val="28"/>
          <w:szCs w:val="28"/>
        </w:rPr>
        <w:t>2026 г.</w:t>
      </w:r>
      <w:r>
        <w:br w:type="page"/>
      </w:r>
    </w:p>
    <w:p w:rsidR="0099448D" w:rsidRDefault="0099448D" w:rsidP="0099448D">
      <w:pPr>
        <w:spacing w:after="160" w:line="254" w:lineRule="auto"/>
        <w:jc w:val="center"/>
      </w:pPr>
      <w:r>
        <w:t>Содержание</w:t>
      </w:r>
    </w:p>
    <w:p w:rsidR="0099448D" w:rsidRDefault="0099448D" w:rsidP="0099448D">
      <w:pPr>
        <w:jc w:val="both"/>
      </w:pPr>
      <w:r w:rsidRPr="00476E0C">
        <w:fldChar w:fldCharType="begin"/>
      </w:r>
      <w:r>
        <w:rPr>
          <w:rStyle w:val="IndexLink"/>
          <w:rFonts w:eastAsia="Calibri"/>
          <w:webHidden/>
          <w:lang w:eastAsia="en-US"/>
        </w:rPr>
        <w:instrText xml:space="preserve"> TOC \z \o "1-3" \u \h</w:instrText>
      </w:r>
      <w:r>
        <w:rPr>
          <w:rStyle w:val="IndexLink"/>
          <w:rFonts w:eastAsia="Calibri"/>
          <w:lang w:eastAsia="en-US"/>
        </w:rPr>
        <w:fldChar w:fldCharType="separate"/>
      </w:r>
      <w:hyperlink w:anchor="__RefHeading___Toc420510598">
        <w:r>
          <w:rPr>
            <w:rStyle w:val="IndexLink"/>
            <w:rFonts w:eastAsia="Calibri"/>
            <w:webHidden/>
            <w:lang w:eastAsia="en-US"/>
          </w:rPr>
          <w:t>Общие положения</w:t>
        </w:r>
        <w:r>
          <w:rPr>
            <w:rStyle w:val="IndexLink"/>
            <w:rFonts w:eastAsia="Calibri"/>
            <w:webHidden/>
            <w:lang w:eastAsia="en-US"/>
          </w:rPr>
          <w:tab/>
        </w:r>
      </w:hyperlink>
    </w:p>
    <w:p w:rsidR="0099448D" w:rsidRDefault="0099448D" w:rsidP="0099448D">
      <w:pPr>
        <w:jc w:val="both"/>
      </w:pPr>
      <w:hyperlink w:anchor="__RefHeading___Toc420510599">
        <w:r>
          <w:rPr>
            <w:rStyle w:val="IndexLink"/>
            <w:rFonts w:eastAsia="Calibri"/>
            <w:webHidden/>
            <w:lang w:eastAsia="en-US"/>
          </w:rPr>
          <w:t>1.</w:t>
        </w:r>
        <w:r>
          <w:rPr>
            <w:rStyle w:val="IndexLink"/>
            <w:rFonts w:eastAsia="Calibri"/>
            <w:webHidden/>
            <w:lang w:eastAsia="en-US"/>
          </w:rPr>
          <w:tab/>
          <w:t>Условия Конкурса</w:t>
        </w:r>
        <w:r>
          <w:rPr>
            <w:rStyle w:val="IndexLink"/>
            <w:rFonts w:eastAsia="Calibri"/>
            <w:webHidden/>
            <w:lang w:eastAsia="en-US"/>
          </w:rPr>
          <w:tab/>
        </w:r>
      </w:hyperlink>
    </w:p>
    <w:p w:rsidR="0099448D" w:rsidRDefault="0099448D" w:rsidP="0099448D">
      <w:pPr>
        <w:jc w:val="both"/>
      </w:pPr>
      <w:hyperlink w:anchor="__RefHeading___Toc420510600">
        <w:r>
          <w:rPr>
            <w:rStyle w:val="IndexLink"/>
            <w:rFonts w:eastAsia="Calibri"/>
            <w:webHidden/>
            <w:lang w:eastAsia="en-US"/>
          </w:rPr>
          <w:t>2.</w:t>
        </w:r>
        <w:r>
          <w:rPr>
            <w:rStyle w:val="IndexLink"/>
            <w:rFonts w:eastAsia="Calibri"/>
            <w:webHidden/>
            <w:lang w:eastAsia="en-US"/>
          </w:rPr>
          <w:tab/>
          <w:t>Состав и описание объектов Концессионного соглашения и иного имущества</w:t>
        </w:r>
        <w:r>
          <w:rPr>
            <w:rStyle w:val="IndexLink"/>
            <w:rFonts w:eastAsia="Calibri"/>
            <w:webHidden/>
            <w:lang w:eastAsia="en-US"/>
          </w:rPr>
          <w:tab/>
        </w:r>
      </w:hyperlink>
    </w:p>
    <w:p w:rsidR="0099448D" w:rsidRDefault="0099448D" w:rsidP="0099448D">
      <w:pPr>
        <w:jc w:val="both"/>
      </w:pPr>
      <w:hyperlink w:anchor="__RefHeading___Toc420510601">
        <w:r>
          <w:rPr>
            <w:rStyle w:val="IndexLink"/>
            <w:rFonts w:eastAsia="Calibri"/>
            <w:webHidden/>
            <w:lang w:eastAsia="en-US"/>
          </w:rPr>
          <w:t>3.</w:t>
        </w:r>
        <w:r>
          <w:rPr>
            <w:rStyle w:val="IndexLink"/>
            <w:rFonts w:eastAsia="Calibri"/>
            <w:webHidden/>
            <w:lang w:eastAsia="en-US"/>
          </w:rPr>
          <w:tab/>
          <w:t>Порядок предоставления Концедентом информации об объектах Концессионного соглашения, а также доступа на объекты Концессионного соглашения</w:t>
        </w:r>
        <w:r>
          <w:rPr>
            <w:rStyle w:val="IndexLink"/>
            <w:rFonts w:eastAsia="Calibri"/>
            <w:webHidden/>
            <w:lang w:eastAsia="en-US"/>
          </w:rPr>
          <w:tab/>
        </w:r>
      </w:hyperlink>
    </w:p>
    <w:p w:rsidR="0099448D" w:rsidRDefault="0099448D" w:rsidP="0099448D">
      <w:pPr>
        <w:jc w:val="both"/>
      </w:pPr>
      <w:hyperlink w:anchor="__RefHeading___Toc420510602">
        <w:r>
          <w:rPr>
            <w:rStyle w:val="IndexLink"/>
            <w:rFonts w:eastAsia="Calibri"/>
            <w:webHidden/>
            <w:lang w:eastAsia="en-US"/>
          </w:rPr>
          <w:t>4.</w:t>
        </w:r>
        <w:r>
          <w:rPr>
            <w:rStyle w:val="IndexLink"/>
            <w:rFonts w:eastAsia="Calibri"/>
            <w:webHidden/>
            <w:lang w:eastAsia="en-US"/>
          </w:rPr>
          <w:tab/>
          <w:t>Требования, в соответствии с которыми проводится предварительный отбор Участников конкурса</w:t>
        </w:r>
        <w:r>
          <w:rPr>
            <w:rStyle w:val="IndexLink"/>
            <w:rFonts w:eastAsia="Calibri"/>
            <w:webHidden/>
            <w:lang w:eastAsia="en-US"/>
          </w:rPr>
          <w:tab/>
        </w:r>
      </w:hyperlink>
    </w:p>
    <w:p w:rsidR="0099448D" w:rsidRDefault="0099448D" w:rsidP="0099448D">
      <w:pPr>
        <w:jc w:val="both"/>
      </w:pPr>
      <w:hyperlink w:anchor="__RefHeading___Toc420510603">
        <w:r>
          <w:rPr>
            <w:rStyle w:val="IndexLink"/>
            <w:rFonts w:eastAsia="Calibri"/>
            <w:webHidden/>
            <w:lang w:eastAsia="en-US"/>
          </w:rPr>
          <w:t>5.</w:t>
        </w:r>
        <w:r>
          <w:rPr>
            <w:rStyle w:val="IndexLink"/>
            <w:rFonts w:eastAsia="Calibri"/>
            <w:webHidden/>
            <w:lang w:eastAsia="en-US"/>
          </w:rPr>
          <w:tab/>
          <w:t>Критерии Конкурса</w:t>
        </w:r>
        <w:r>
          <w:rPr>
            <w:rStyle w:val="IndexLink"/>
            <w:rFonts w:eastAsia="Calibri"/>
            <w:webHidden/>
            <w:lang w:eastAsia="en-US"/>
          </w:rPr>
          <w:tab/>
        </w:r>
      </w:hyperlink>
    </w:p>
    <w:p w:rsidR="0099448D" w:rsidRDefault="0099448D" w:rsidP="0099448D">
      <w:pPr>
        <w:jc w:val="both"/>
      </w:pPr>
      <w:hyperlink w:anchor="__RefHeading___Toc420510604">
        <w:r>
          <w:rPr>
            <w:rStyle w:val="IndexLink"/>
            <w:rFonts w:eastAsia="Calibri"/>
            <w:webHidden/>
            <w:lang w:eastAsia="en-US"/>
          </w:rPr>
          <w:t>6.</w:t>
        </w:r>
        <w:r>
          <w:rPr>
            <w:rStyle w:val="IndexLink"/>
            <w:rFonts w:eastAsia="Calibri"/>
            <w:webHidden/>
            <w:lang w:eastAsia="en-US"/>
          </w:rPr>
          <w:tab/>
          <w:t>Перечень документов и материалов, представляемых Заявителями и Участниками Конкурса</w:t>
        </w:r>
        <w:r>
          <w:rPr>
            <w:rStyle w:val="IndexLink"/>
            <w:rFonts w:eastAsia="Calibri"/>
            <w:webHidden/>
            <w:lang w:eastAsia="en-US"/>
          </w:rPr>
          <w:tab/>
        </w:r>
      </w:hyperlink>
    </w:p>
    <w:p w:rsidR="0099448D" w:rsidRDefault="0099448D" w:rsidP="0099448D">
      <w:pPr>
        <w:jc w:val="both"/>
      </w:pPr>
      <w:hyperlink w:anchor="__RefHeading___Toc420510605">
        <w:r>
          <w:rPr>
            <w:rStyle w:val="IndexLink"/>
            <w:rFonts w:eastAsia="Calibri"/>
            <w:webHidden/>
            <w:lang w:eastAsia="en-US"/>
          </w:rPr>
          <w:t>7.</w:t>
        </w:r>
        <w:r>
          <w:rPr>
            <w:rStyle w:val="IndexLink"/>
            <w:rFonts w:eastAsia="Calibri"/>
            <w:webHidden/>
            <w:lang w:eastAsia="en-US"/>
          </w:rPr>
          <w:tab/>
          <w:t>Сообщение о проведении Конкурса</w:t>
        </w:r>
        <w:r>
          <w:rPr>
            <w:rStyle w:val="IndexLink"/>
            <w:rFonts w:eastAsia="Calibri"/>
            <w:webHidden/>
            <w:lang w:eastAsia="en-US"/>
          </w:rPr>
          <w:tab/>
        </w:r>
      </w:hyperlink>
    </w:p>
    <w:p w:rsidR="0099448D" w:rsidRDefault="0099448D" w:rsidP="0099448D">
      <w:pPr>
        <w:jc w:val="both"/>
      </w:pPr>
      <w:hyperlink w:anchor="__RefHeading___Toc420510606">
        <w:r>
          <w:rPr>
            <w:rStyle w:val="IndexLink"/>
            <w:rFonts w:eastAsia="Calibri"/>
            <w:webHidden/>
            <w:lang w:eastAsia="en-US"/>
          </w:rPr>
          <w:t>8.</w:t>
        </w:r>
        <w:r>
          <w:rPr>
            <w:rStyle w:val="IndexLink"/>
            <w:rFonts w:eastAsia="Calibri"/>
            <w:webHidden/>
            <w:lang w:eastAsia="en-US"/>
          </w:rPr>
          <w:tab/>
          <w:t>Порядок представления Заявок и предъявляемые к ним требования</w:t>
        </w:r>
        <w:r>
          <w:rPr>
            <w:rStyle w:val="IndexLink"/>
            <w:rFonts w:eastAsia="Calibri"/>
            <w:webHidden/>
            <w:lang w:eastAsia="en-US"/>
          </w:rPr>
          <w:tab/>
        </w:r>
      </w:hyperlink>
    </w:p>
    <w:p w:rsidR="0099448D" w:rsidRDefault="0099448D" w:rsidP="0099448D">
      <w:pPr>
        <w:jc w:val="both"/>
      </w:pPr>
      <w:hyperlink w:anchor="__RefHeading___Toc420510607">
        <w:r>
          <w:rPr>
            <w:rStyle w:val="IndexLink"/>
            <w:rFonts w:eastAsia="Calibri"/>
            <w:webHidden/>
            <w:lang w:eastAsia="en-US"/>
          </w:rPr>
          <w:t>9.</w:t>
        </w:r>
        <w:r>
          <w:rPr>
            <w:rStyle w:val="IndexLink"/>
            <w:rFonts w:eastAsia="Calibri"/>
            <w:webHidden/>
            <w:lang w:eastAsia="en-US"/>
          </w:rPr>
          <w:tab/>
          <w:t>Место и срок предоставления Заявок</w:t>
        </w:r>
        <w:r>
          <w:rPr>
            <w:rStyle w:val="IndexLink"/>
            <w:rFonts w:eastAsia="Calibri"/>
            <w:webHidden/>
            <w:lang w:eastAsia="en-US"/>
          </w:rPr>
          <w:tab/>
        </w:r>
      </w:hyperlink>
    </w:p>
    <w:p w:rsidR="0099448D" w:rsidRDefault="0099448D" w:rsidP="0099448D">
      <w:pPr>
        <w:jc w:val="both"/>
      </w:pPr>
      <w:hyperlink w:anchor="__RefHeading___Toc420510608">
        <w:r>
          <w:rPr>
            <w:rStyle w:val="IndexLink"/>
            <w:rFonts w:eastAsia="Calibri"/>
            <w:webHidden/>
            <w:lang w:eastAsia="en-US"/>
          </w:rPr>
          <w:t>10.</w:t>
        </w:r>
        <w:r>
          <w:rPr>
            <w:rStyle w:val="IndexLink"/>
            <w:rFonts w:eastAsia="Calibri"/>
            <w:webHidden/>
            <w:lang w:eastAsia="en-US"/>
          </w:rPr>
          <w:tab/>
          <w:t>Порядок, место и срок предоставления Конкурсной документации</w:t>
        </w:r>
        <w:r>
          <w:rPr>
            <w:rStyle w:val="IndexLink"/>
            <w:rFonts w:eastAsia="Calibri"/>
            <w:webHidden/>
            <w:lang w:eastAsia="en-US"/>
          </w:rPr>
          <w:tab/>
        </w:r>
      </w:hyperlink>
    </w:p>
    <w:p w:rsidR="0099448D" w:rsidRDefault="0099448D" w:rsidP="0099448D">
      <w:pPr>
        <w:jc w:val="both"/>
      </w:pPr>
      <w:hyperlink w:anchor="__RefHeading___Toc420510609">
        <w:r>
          <w:rPr>
            <w:rStyle w:val="IndexLink"/>
            <w:rFonts w:eastAsia="Calibri"/>
            <w:webHidden/>
            <w:lang w:eastAsia="en-US"/>
          </w:rPr>
          <w:t>11.</w:t>
        </w:r>
        <w:r>
          <w:rPr>
            <w:rStyle w:val="IndexLink"/>
            <w:rFonts w:eastAsia="Calibri"/>
            <w:webHidden/>
            <w:lang w:eastAsia="en-US"/>
          </w:rPr>
          <w:tab/>
          <w:t>Порядок предоставления разъяснений положений Конкурсной документации</w:t>
        </w:r>
        <w:r>
          <w:rPr>
            <w:rStyle w:val="IndexLink"/>
            <w:rFonts w:eastAsia="Calibri"/>
            <w:webHidden/>
            <w:lang w:eastAsia="en-US"/>
          </w:rPr>
          <w:tab/>
        </w:r>
      </w:hyperlink>
    </w:p>
    <w:p w:rsidR="0099448D" w:rsidRDefault="0099448D" w:rsidP="0099448D">
      <w:pPr>
        <w:jc w:val="both"/>
      </w:pPr>
      <w:hyperlink w:anchor="__RefHeading___Toc420510610">
        <w:r>
          <w:rPr>
            <w:rStyle w:val="IndexLink"/>
            <w:rFonts w:eastAsia="Calibri"/>
            <w:webHidden/>
            <w:lang w:eastAsia="en-US"/>
          </w:rPr>
          <w:t>12.</w:t>
        </w:r>
        <w:r>
          <w:rPr>
            <w:rStyle w:val="IndexLink"/>
            <w:rFonts w:eastAsia="Calibri"/>
            <w:webHidden/>
            <w:lang w:eastAsia="en-US"/>
          </w:rPr>
          <w:tab/>
          <w:t>Способ обеспечения исполнения Концессионером обязательств по Концессионному соглашению</w:t>
        </w:r>
        <w:r>
          <w:rPr>
            <w:rStyle w:val="IndexLink"/>
            <w:rFonts w:eastAsia="Calibri"/>
            <w:webHidden/>
            <w:lang w:eastAsia="en-US"/>
          </w:rPr>
          <w:tab/>
        </w:r>
      </w:hyperlink>
    </w:p>
    <w:p w:rsidR="0099448D" w:rsidRDefault="0099448D" w:rsidP="0099448D">
      <w:pPr>
        <w:jc w:val="both"/>
      </w:pPr>
      <w:hyperlink w:anchor="__RefHeading___Toc420510611">
        <w:r>
          <w:rPr>
            <w:rStyle w:val="IndexLink"/>
            <w:rFonts w:eastAsia="Calibri"/>
            <w:webHidden/>
            <w:lang w:eastAsia="en-US"/>
          </w:rPr>
          <w:t>13.</w:t>
        </w:r>
        <w:r>
          <w:rPr>
            <w:rStyle w:val="IndexLink"/>
            <w:rFonts w:eastAsia="Calibri"/>
            <w:webHidden/>
            <w:lang w:eastAsia="en-US"/>
          </w:rPr>
          <w:tab/>
          <w:t>Размер, порядок, срок внесения Задатка</w:t>
        </w:r>
        <w:r>
          <w:rPr>
            <w:rStyle w:val="IndexLink"/>
            <w:rFonts w:eastAsia="Calibri"/>
            <w:webHidden/>
            <w:lang w:eastAsia="en-US"/>
          </w:rPr>
          <w:tab/>
        </w:r>
      </w:hyperlink>
    </w:p>
    <w:p w:rsidR="0099448D" w:rsidRDefault="0099448D" w:rsidP="0099448D">
      <w:pPr>
        <w:jc w:val="both"/>
      </w:pPr>
      <w:hyperlink w:anchor="__RefHeading___Toc420510612">
        <w:r>
          <w:rPr>
            <w:rStyle w:val="IndexLink"/>
            <w:rFonts w:eastAsia="Calibri"/>
            <w:webHidden/>
            <w:lang w:eastAsia="en-US"/>
          </w:rPr>
          <w:t>14.</w:t>
        </w:r>
        <w:r>
          <w:rPr>
            <w:rStyle w:val="IndexLink"/>
            <w:rFonts w:eastAsia="Calibri"/>
            <w:webHidden/>
            <w:lang w:eastAsia="en-US"/>
          </w:rPr>
          <w:tab/>
          <w:t>Концессионная плата</w:t>
        </w:r>
        <w:r>
          <w:rPr>
            <w:rStyle w:val="IndexLink"/>
            <w:rFonts w:eastAsia="Calibri"/>
            <w:webHidden/>
            <w:lang w:eastAsia="en-US"/>
          </w:rPr>
          <w:tab/>
        </w:r>
      </w:hyperlink>
    </w:p>
    <w:p w:rsidR="0099448D" w:rsidRDefault="0099448D" w:rsidP="0099448D">
      <w:pPr>
        <w:jc w:val="both"/>
      </w:pPr>
      <w:hyperlink w:anchor="__RefHeading___Toc420510613">
        <w:r>
          <w:rPr>
            <w:rStyle w:val="IndexLink"/>
            <w:rFonts w:eastAsia="Calibri"/>
            <w:webHidden/>
            <w:lang w:eastAsia="en-US"/>
          </w:rPr>
          <w:t>15.</w:t>
        </w:r>
        <w:r>
          <w:rPr>
            <w:rStyle w:val="IndexLink"/>
            <w:rFonts w:eastAsia="Calibri"/>
            <w:webHidden/>
            <w:lang w:eastAsia="en-US"/>
          </w:rPr>
          <w:tab/>
          <w:t>Порядок, место и срок представления Конкурсных предложений</w:t>
        </w:r>
        <w:r>
          <w:rPr>
            <w:rStyle w:val="IndexLink"/>
            <w:rFonts w:eastAsia="Calibri"/>
            <w:webHidden/>
            <w:lang w:eastAsia="en-US"/>
          </w:rPr>
          <w:tab/>
        </w:r>
      </w:hyperlink>
    </w:p>
    <w:p w:rsidR="0099448D" w:rsidRDefault="0099448D" w:rsidP="0099448D">
      <w:pPr>
        <w:jc w:val="both"/>
      </w:pPr>
      <w:hyperlink w:anchor="__RefHeading___Toc420510614">
        <w:r>
          <w:rPr>
            <w:rStyle w:val="IndexLink"/>
            <w:rFonts w:eastAsia="Calibri"/>
            <w:webHidden/>
            <w:lang w:eastAsia="en-US"/>
          </w:rPr>
          <w:t>16.</w:t>
        </w:r>
        <w:r>
          <w:rPr>
            <w:rStyle w:val="IndexLink"/>
            <w:rFonts w:eastAsia="Calibri"/>
            <w:webHidden/>
            <w:lang w:eastAsia="en-US"/>
          </w:rPr>
          <w:tab/>
          <w:t>Порядок и срок изменения и (или) отзыва Заявок и Конкурсных предложений</w:t>
        </w:r>
        <w:r>
          <w:rPr>
            <w:rStyle w:val="IndexLink"/>
            <w:rFonts w:eastAsia="Calibri"/>
            <w:webHidden/>
            <w:lang w:eastAsia="en-US"/>
          </w:rPr>
          <w:tab/>
        </w:r>
      </w:hyperlink>
    </w:p>
    <w:p w:rsidR="0099448D" w:rsidRDefault="0099448D" w:rsidP="0099448D">
      <w:pPr>
        <w:jc w:val="both"/>
      </w:pPr>
      <w:hyperlink w:anchor="__RefHeading___Toc420510615">
        <w:r>
          <w:rPr>
            <w:rStyle w:val="IndexLink"/>
            <w:rFonts w:eastAsia="Calibri"/>
            <w:webHidden/>
            <w:lang w:eastAsia="en-US"/>
          </w:rPr>
          <w:t>17.</w:t>
        </w:r>
        <w:r>
          <w:rPr>
            <w:rStyle w:val="IndexLink"/>
            <w:rFonts w:eastAsia="Calibri"/>
            <w:webHidden/>
            <w:lang w:eastAsia="en-US"/>
          </w:rPr>
          <w:tab/>
          <w:t>Порядок и время вскрытия конвертов с Заявками</w:t>
        </w:r>
        <w:r>
          <w:rPr>
            <w:rStyle w:val="IndexLink"/>
            <w:rFonts w:eastAsia="Calibri"/>
            <w:webHidden/>
            <w:lang w:eastAsia="en-US"/>
          </w:rPr>
          <w:tab/>
        </w:r>
      </w:hyperlink>
    </w:p>
    <w:p w:rsidR="0099448D" w:rsidRDefault="0099448D" w:rsidP="0099448D">
      <w:pPr>
        <w:jc w:val="both"/>
      </w:pPr>
      <w:hyperlink w:anchor="__RefHeading___Toc420510616">
        <w:r>
          <w:rPr>
            <w:rStyle w:val="IndexLink"/>
            <w:rFonts w:eastAsia="Calibri"/>
            <w:webHidden/>
            <w:lang w:eastAsia="en-US"/>
          </w:rPr>
          <w:t>18.</w:t>
        </w:r>
        <w:r>
          <w:rPr>
            <w:rStyle w:val="IndexLink"/>
            <w:rFonts w:eastAsia="Calibri"/>
            <w:webHidden/>
            <w:lang w:eastAsia="en-US"/>
          </w:rPr>
          <w:tab/>
          <w:t>Порядок и срок проведения предварительного отбора Участников конкурса. Дата подписания протокола о проведении предварительного отбора</w:t>
        </w:r>
        <w:r>
          <w:rPr>
            <w:rStyle w:val="IndexLink"/>
            <w:rFonts w:eastAsia="Calibri"/>
            <w:webHidden/>
            <w:lang w:eastAsia="en-US"/>
          </w:rPr>
          <w:tab/>
        </w:r>
      </w:hyperlink>
    </w:p>
    <w:p w:rsidR="0099448D" w:rsidRDefault="0099448D" w:rsidP="0099448D">
      <w:pPr>
        <w:jc w:val="both"/>
      </w:pPr>
      <w:hyperlink w:anchor="__RefHeading___Toc420510617">
        <w:r>
          <w:rPr>
            <w:rStyle w:val="IndexLink"/>
            <w:rFonts w:eastAsia="Calibri"/>
            <w:webHidden/>
            <w:lang w:eastAsia="en-US"/>
          </w:rPr>
          <w:t>19.</w:t>
        </w:r>
        <w:r>
          <w:rPr>
            <w:rStyle w:val="IndexLink"/>
            <w:rFonts w:eastAsia="Calibri"/>
            <w:webHidden/>
            <w:lang w:eastAsia="en-US"/>
          </w:rPr>
          <w:tab/>
          <w:t>Порядок, время вскрытия конвертов с Конкурсными предложениями</w:t>
        </w:r>
        <w:r>
          <w:rPr>
            <w:rStyle w:val="IndexLink"/>
            <w:rFonts w:eastAsia="Calibri"/>
            <w:webHidden/>
            <w:lang w:eastAsia="en-US"/>
          </w:rPr>
          <w:tab/>
        </w:r>
      </w:hyperlink>
    </w:p>
    <w:p w:rsidR="0099448D" w:rsidRDefault="0099448D" w:rsidP="0099448D">
      <w:pPr>
        <w:jc w:val="both"/>
      </w:pPr>
      <w:hyperlink w:anchor="__RefHeading___Toc420510618">
        <w:r>
          <w:rPr>
            <w:rStyle w:val="IndexLink"/>
            <w:rFonts w:eastAsia="Calibri"/>
            <w:webHidden/>
            <w:lang w:eastAsia="en-US"/>
          </w:rPr>
          <w:t>20.</w:t>
        </w:r>
        <w:r>
          <w:rPr>
            <w:rStyle w:val="IndexLink"/>
            <w:rFonts w:eastAsia="Calibri"/>
            <w:webHidden/>
            <w:lang w:eastAsia="en-US"/>
          </w:rPr>
          <w:tab/>
          <w:t>Порядок рассмотрения и оценки Конкурсных предложений</w:t>
        </w:r>
        <w:r>
          <w:rPr>
            <w:rStyle w:val="IndexLink"/>
            <w:rFonts w:eastAsia="Calibri"/>
            <w:webHidden/>
            <w:lang w:eastAsia="en-US"/>
          </w:rPr>
          <w:tab/>
        </w:r>
      </w:hyperlink>
    </w:p>
    <w:p w:rsidR="0099448D" w:rsidRDefault="0099448D" w:rsidP="0099448D">
      <w:pPr>
        <w:jc w:val="both"/>
      </w:pPr>
      <w:hyperlink w:anchor="__RefHeading___Toc420510619">
        <w:r>
          <w:rPr>
            <w:rStyle w:val="IndexLink"/>
            <w:rFonts w:eastAsia="Calibri"/>
            <w:webHidden/>
            <w:lang w:eastAsia="en-US"/>
          </w:rPr>
          <w:t>21.</w:t>
        </w:r>
        <w:r>
          <w:rPr>
            <w:rStyle w:val="IndexLink"/>
            <w:rFonts w:eastAsia="Calibri"/>
            <w:webHidden/>
            <w:lang w:eastAsia="en-US"/>
          </w:rPr>
          <w:tab/>
          <w:t>Порядок определения Победителя конкурса</w:t>
        </w:r>
        <w:r>
          <w:rPr>
            <w:rStyle w:val="IndexLink"/>
            <w:rFonts w:eastAsia="Calibri"/>
            <w:webHidden/>
            <w:lang w:eastAsia="en-US"/>
          </w:rPr>
          <w:tab/>
        </w:r>
      </w:hyperlink>
    </w:p>
    <w:p w:rsidR="0099448D" w:rsidRDefault="0099448D" w:rsidP="0099448D">
      <w:pPr>
        <w:jc w:val="both"/>
      </w:pPr>
      <w:hyperlink w:anchor="__RefHeading___Toc420510620">
        <w:r>
          <w:rPr>
            <w:rStyle w:val="IndexLink"/>
            <w:rFonts w:eastAsia="Calibri"/>
            <w:webHidden/>
            <w:lang w:eastAsia="en-US"/>
          </w:rPr>
          <w:t>22.</w:t>
        </w:r>
        <w:r>
          <w:rPr>
            <w:rStyle w:val="IndexLink"/>
            <w:rFonts w:eastAsia="Calibri"/>
            <w:webHidden/>
            <w:lang w:eastAsia="en-US"/>
          </w:rPr>
          <w:tab/>
          <w:t>Протокол о результатах проведения Конкурса</w:t>
        </w:r>
        <w:r>
          <w:rPr>
            <w:rStyle w:val="IndexLink"/>
            <w:rFonts w:eastAsia="Calibri"/>
            <w:webHidden/>
            <w:lang w:eastAsia="en-US"/>
          </w:rPr>
          <w:tab/>
        </w:r>
      </w:hyperlink>
    </w:p>
    <w:p w:rsidR="0099448D" w:rsidRDefault="0099448D" w:rsidP="0099448D">
      <w:pPr>
        <w:jc w:val="both"/>
      </w:pPr>
      <w:hyperlink w:anchor="__RefHeading___Toc420510621">
        <w:r>
          <w:rPr>
            <w:rStyle w:val="IndexLink"/>
            <w:rFonts w:eastAsia="Calibri"/>
            <w:webHidden/>
            <w:lang w:eastAsia="en-US"/>
          </w:rPr>
          <w:t>23.</w:t>
        </w:r>
        <w:r>
          <w:rPr>
            <w:rStyle w:val="IndexLink"/>
            <w:rFonts w:eastAsia="Calibri"/>
            <w:webHidden/>
            <w:lang w:eastAsia="en-US"/>
          </w:rPr>
          <w:tab/>
          <w:t>Срок подписания Концессионного соглашения</w:t>
        </w:r>
        <w:r>
          <w:rPr>
            <w:rStyle w:val="IndexLink"/>
            <w:rFonts w:eastAsia="Calibri"/>
            <w:webHidden/>
            <w:lang w:eastAsia="en-US"/>
          </w:rPr>
          <w:tab/>
        </w:r>
      </w:hyperlink>
    </w:p>
    <w:p w:rsidR="0099448D" w:rsidRDefault="0099448D" w:rsidP="0099448D">
      <w:pPr>
        <w:jc w:val="both"/>
      </w:pPr>
      <w:hyperlink w:anchor="__RefHeading___Toc420510622">
        <w:r>
          <w:rPr>
            <w:rStyle w:val="IndexLink"/>
            <w:rFonts w:eastAsia="Calibri"/>
            <w:webHidden/>
            <w:lang w:eastAsia="en-US"/>
          </w:rPr>
          <w:t>24.</w:t>
        </w:r>
        <w:r>
          <w:rPr>
            <w:rStyle w:val="IndexLink"/>
            <w:rFonts w:eastAsia="Calibri"/>
            <w:webHidden/>
            <w:lang w:eastAsia="en-US"/>
          </w:rPr>
          <w:tab/>
          <w:t>Внесение изменений в Конкурсную документацию</w:t>
        </w:r>
        <w:r>
          <w:rPr>
            <w:rStyle w:val="IndexLink"/>
            <w:rFonts w:eastAsia="Calibri"/>
            <w:webHidden/>
            <w:lang w:eastAsia="en-US"/>
          </w:rPr>
          <w:tab/>
        </w:r>
      </w:hyperlink>
    </w:p>
    <w:p w:rsidR="0099448D" w:rsidRDefault="0099448D" w:rsidP="0099448D">
      <w:pPr>
        <w:jc w:val="both"/>
      </w:pPr>
      <w:hyperlink w:anchor="__RefHeading___Toc420510623">
        <w:r>
          <w:rPr>
            <w:rStyle w:val="IndexLink"/>
            <w:rFonts w:eastAsia="Calibri"/>
            <w:webHidden/>
            <w:lang w:eastAsia="en-US"/>
          </w:rPr>
          <w:t>25.</w:t>
        </w:r>
        <w:r>
          <w:rPr>
            <w:rStyle w:val="IndexLink"/>
            <w:rFonts w:eastAsia="Calibri"/>
            <w:webHidden/>
            <w:lang w:eastAsia="en-US"/>
          </w:rPr>
          <w:tab/>
          <w:t>Срок передачи Концедентом Концессионеру объекта Концессионного соглашения и (или) иного имущества</w:t>
        </w:r>
        <w:r>
          <w:rPr>
            <w:rStyle w:val="IndexLink"/>
            <w:rFonts w:eastAsia="Calibri"/>
            <w:webHidden/>
            <w:lang w:eastAsia="en-US"/>
          </w:rPr>
          <w:tab/>
        </w:r>
      </w:hyperlink>
    </w:p>
    <w:p w:rsidR="0099448D" w:rsidRDefault="0099448D" w:rsidP="0099448D">
      <w:pPr>
        <w:jc w:val="both"/>
      </w:pPr>
      <w:hyperlink w:anchor="__RefHeading___Toc420510624">
        <w:r>
          <w:rPr>
            <w:rStyle w:val="IndexLink"/>
            <w:rFonts w:eastAsia="Calibri"/>
            <w:webHidden/>
            <w:lang w:eastAsia="en-US"/>
          </w:rPr>
          <w:t>26.</w:t>
        </w:r>
        <w:r>
          <w:rPr>
            <w:rStyle w:val="IndexLink"/>
            <w:rFonts w:eastAsia="Calibri"/>
            <w:webHidden/>
            <w:lang w:eastAsia="en-US"/>
          </w:rPr>
          <w:tab/>
          <w:t>Метод регулирования тарифов, долгосрочные и иные параметры регулирования деятельности концессионера</w:t>
        </w:r>
        <w:r>
          <w:rPr>
            <w:rStyle w:val="IndexLink"/>
            <w:rFonts w:eastAsia="Calibri"/>
            <w:webHidden/>
            <w:lang w:eastAsia="en-US"/>
          </w:rPr>
          <w:tab/>
        </w:r>
      </w:hyperlink>
    </w:p>
    <w:p w:rsidR="0099448D" w:rsidRDefault="0099448D" w:rsidP="0099448D">
      <w:pPr>
        <w:jc w:val="both"/>
      </w:pPr>
      <w:hyperlink w:anchor="__RefHeading___Toc420510625">
        <w:r>
          <w:rPr>
            <w:rStyle w:val="IndexLink"/>
            <w:rFonts w:eastAsia="Calibri"/>
            <w:webHidden/>
            <w:lang w:eastAsia="en-US"/>
          </w:rPr>
          <w:t>27.</w:t>
        </w:r>
        <w:r>
          <w:rPr>
            <w:rStyle w:val="IndexLink"/>
            <w:rFonts w:eastAsia="Calibri"/>
            <w:webHidden/>
            <w:lang w:eastAsia="en-US"/>
          </w:rPr>
          <w:tab/>
          <w:t>Перечень приложений к Конкурсной документации</w:t>
        </w:r>
        <w:r>
          <w:rPr>
            <w:rStyle w:val="IndexLink"/>
            <w:rFonts w:eastAsia="Calibri"/>
            <w:webHidden/>
            <w:lang w:eastAsia="en-US"/>
          </w:rPr>
          <w:tab/>
        </w:r>
      </w:hyperlink>
      <w:r>
        <w:rPr>
          <w:rStyle w:val="IndexLink"/>
          <w:rFonts w:eastAsia="Calibri"/>
          <w:lang w:eastAsia="en-US"/>
        </w:rPr>
        <w:fldChar w:fldCharType="end"/>
      </w:r>
    </w:p>
    <w:p w:rsidR="0099448D" w:rsidRDefault="0099448D" w:rsidP="0099448D">
      <w:pPr>
        <w:jc w:val="both"/>
        <w:rPr>
          <w:rFonts w:eastAsia="Calibri"/>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tabs>
          <w:tab w:val="left" w:pos="2880"/>
        </w:tabs>
        <w:spacing w:line="254" w:lineRule="auto"/>
        <w:rPr>
          <w:rFonts w:eastAsia="Calibri"/>
          <w:b/>
          <w:lang w:eastAsia="en-US"/>
        </w:rPr>
      </w:pPr>
      <w:r>
        <w:rPr>
          <w:rFonts w:eastAsia="Calibri"/>
          <w:b/>
          <w:lang w:eastAsia="en-US"/>
        </w:rPr>
        <w:tab/>
      </w: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pPr>
    </w:p>
    <w:p w:rsidR="0099448D" w:rsidRDefault="0099448D" w:rsidP="0099448D">
      <w:pPr>
        <w:spacing w:line="254" w:lineRule="auto"/>
        <w:jc w:val="center"/>
        <w:rPr>
          <w:rFonts w:eastAsia="Calibri"/>
          <w:b/>
          <w:lang w:eastAsia="en-US"/>
        </w:rPr>
        <w:sectPr w:rsidR="0099448D">
          <w:footerReference w:type="default" r:id="rId7"/>
          <w:pgSz w:w="11906" w:h="16838"/>
          <w:pgMar w:top="567" w:right="567" w:bottom="567" w:left="1418" w:header="0" w:footer="0" w:gutter="0"/>
          <w:cols w:space="720"/>
          <w:formProt w:val="0"/>
          <w:docGrid w:linePitch="299"/>
        </w:sectPr>
      </w:pPr>
    </w:p>
    <w:p w:rsidR="0099448D" w:rsidRDefault="0099448D" w:rsidP="0099448D">
      <w:pPr>
        <w:spacing w:line="254" w:lineRule="auto"/>
        <w:jc w:val="center"/>
        <w:rPr>
          <w:rFonts w:eastAsia="Calibri"/>
          <w:b/>
          <w:lang w:eastAsia="en-US"/>
        </w:rPr>
      </w:pPr>
      <w:r>
        <w:rPr>
          <w:rFonts w:eastAsia="Calibri"/>
          <w:b/>
          <w:lang w:eastAsia="en-US"/>
        </w:rPr>
        <w:lastRenderedPageBreak/>
        <w:t>Общие положения</w:t>
      </w:r>
    </w:p>
    <w:p w:rsidR="0099448D" w:rsidRDefault="0099448D" w:rsidP="0099448D">
      <w:pPr>
        <w:spacing w:line="254" w:lineRule="auto"/>
        <w:rPr>
          <w:rFonts w:eastAsia="Calibri"/>
          <w:b/>
          <w:lang w:eastAsia="en-US"/>
        </w:rPr>
      </w:pPr>
    </w:p>
    <w:p w:rsidR="0099448D" w:rsidRDefault="0099448D" w:rsidP="0099448D">
      <w:pPr>
        <w:spacing w:line="254" w:lineRule="auto"/>
        <w:ind w:firstLine="708"/>
        <w:jc w:val="both"/>
        <w:rPr>
          <w:rFonts w:eastAsia="Calibri"/>
          <w:bCs/>
        </w:rPr>
      </w:pPr>
      <w:r>
        <w:rPr>
          <w:rFonts w:eastAsia="Calibri"/>
          <w:lang w:eastAsia="en-US"/>
        </w:rPr>
        <w:t>Настоящая конкурсная документация</w:t>
      </w:r>
      <w:r>
        <w:rPr>
          <w:rFonts w:eastAsia="Calibri"/>
        </w:rPr>
        <w:t xml:space="preserve"> ра</w:t>
      </w:r>
      <w:r>
        <w:rPr>
          <w:rFonts w:eastAsia="Calibri"/>
          <w:color w:val="000000"/>
        </w:rPr>
        <w:t>зработана</w:t>
      </w:r>
      <w:r>
        <w:rPr>
          <w:rFonts w:eastAsia="Calibri"/>
          <w:lang w:eastAsia="en-US"/>
        </w:rPr>
        <w:t xml:space="preserve"> и утверждена</w:t>
      </w:r>
      <w:r>
        <w:rPr>
          <w:rFonts w:eastAsia="Calibri"/>
          <w:color w:val="000000"/>
        </w:rPr>
        <w:t xml:space="preserve"> 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21.07.2005 № 115-ФЗ «О концессионных соглашениях», </w:t>
      </w:r>
      <w:r>
        <w:rPr>
          <w:rFonts w:eastAsia="Calibri"/>
        </w:rPr>
        <w:t xml:space="preserve">Федеральным законом от 07.12.2011 № 416-ФЗ «О водоснабжении и водоотведении» </w:t>
      </w:r>
      <w:r>
        <w:rPr>
          <w:rFonts w:eastAsia="Calibri"/>
          <w:color w:val="000000"/>
        </w:rPr>
        <w:t>и иными правовыми актами, регламентирующими порядок заключения концессионных соглашений в отношении системы коммунальной инфраструктуры и иных объектов коммунального хозяйства.</w:t>
      </w:r>
    </w:p>
    <w:p w:rsidR="0099448D" w:rsidRDefault="0099448D" w:rsidP="0099448D">
      <w:pPr>
        <w:spacing w:line="254" w:lineRule="auto"/>
        <w:ind w:firstLine="708"/>
        <w:jc w:val="both"/>
        <w:rPr>
          <w:rFonts w:eastAsia="Calibri"/>
          <w:b/>
        </w:rPr>
      </w:pPr>
      <w:r>
        <w:rPr>
          <w:rFonts w:eastAsia="Calibri"/>
          <w:bCs/>
        </w:rPr>
        <w:t>Для целей настоящей конкурсной документации используются следующие термины:</w:t>
      </w:r>
    </w:p>
    <w:p w:rsidR="0099448D" w:rsidRDefault="0099448D" w:rsidP="0099448D">
      <w:pPr>
        <w:jc w:val="both"/>
        <w:rPr>
          <w:rFonts w:eastAsia="Calibri"/>
          <w:b/>
          <w:bCs/>
        </w:rPr>
      </w:pPr>
      <w:r>
        <w:rPr>
          <w:rFonts w:eastAsia="Calibri"/>
          <w:b/>
        </w:rPr>
        <w:t>Закон о концессионных соглашениях</w:t>
      </w:r>
      <w:r>
        <w:rPr>
          <w:rFonts w:eastAsia="Calibri"/>
        </w:rPr>
        <w:t xml:space="preserve"> – Федеральный закон от 21.07.2005 № 115-ФЗ                            «О концессионных соглашениях».</w:t>
      </w:r>
    </w:p>
    <w:p w:rsidR="0099448D" w:rsidRDefault="0099448D" w:rsidP="0099448D">
      <w:pPr>
        <w:jc w:val="both"/>
        <w:rPr>
          <w:rFonts w:eastAsia="Calibri"/>
          <w:b/>
        </w:rPr>
      </w:pPr>
      <w:r>
        <w:rPr>
          <w:rFonts w:eastAsia="Calibri"/>
          <w:b/>
          <w:bCs/>
        </w:rPr>
        <w:t xml:space="preserve">Конкурс – </w:t>
      </w:r>
      <w:r>
        <w:rPr>
          <w:rFonts w:eastAsia="Calibri"/>
        </w:rPr>
        <w:t>открытый конкурс в электронной форме на право заключения концессионного соглашения на объекты водоснабжения муниципального образования Надеждинский сельсовет Саракташского района Оренбургской области.</w:t>
      </w:r>
    </w:p>
    <w:p w:rsidR="0099448D" w:rsidRDefault="0099448D" w:rsidP="0099448D">
      <w:pPr>
        <w:jc w:val="both"/>
        <w:rPr>
          <w:rFonts w:eastAsia="Calibri"/>
          <w:b/>
          <w:bCs/>
        </w:rPr>
      </w:pPr>
      <w:r>
        <w:rPr>
          <w:rFonts w:eastAsia="Calibri"/>
          <w:b/>
        </w:rPr>
        <w:t xml:space="preserve">Конкурсная комиссия – </w:t>
      </w:r>
      <w:r>
        <w:rPr>
          <w:rFonts w:eastAsia="Calibri"/>
        </w:rPr>
        <w:t>постоянно действующая комиссия, созданная для организации и проведения конкурса.</w:t>
      </w:r>
    </w:p>
    <w:p w:rsidR="0099448D" w:rsidRDefault="0099448D" w:rsidP="0099448D">
      <w:pPr>
        <w:jc w:val="both"/>
        <w:rPr>
          <w:rFonts w:eastAsia="Calibri"/>
          <w:b/>
          <w:bCs/>
        </w:rPr>
      </w:pPr>
      <w:r>
        <w:rPr>
          <w:rFonts w:eastAsia="Calibri"/>
          <w:b/>
          <w:bCs/>
        </w:rPr>
        <w:t xml:space="preserve">Конкурсная документация </w:t>
      </w:r>
      <w:r>
        <w:rPr>
          <w:rFonts w:eastAsia="Calibri"/>
        </w:rPr>
        <w:t>– комплект документов, определяющих порядок, условия и критерии конкурса, требования к заявителям и участникам конкурса, утвержденный в соответствии с решением Концедента, в соответствии со ст. 23 Закона о Концессионных соглашениях.</w:t>
      </w:r>
    </w:p>
    <w:p w:rsidR="0099448D" w:rsidRDefault="0099448D" w:rsidP="0099448D">
      <w:pPr>
        <w:jc w:val="both"/>
        <w:rPr>
          <w:rFonts w:eastAsia="Calibri"/>
          <w:b/>
        </w:rPr>
      </w:pPr>
      <w:r>
        <w:rPr>
          <w:rFonts w:eastAsia="Calibri"/>
          <w:b/>
          <w:bCs/>
        </w:rPr>
        <w:t xml:space="preserve">Конкурсное предложение </w:t>
      </w:r>
      <w:r>
        <w:rPr>
          <w:rFonts w:eastAsia="Calibri"/>
        </w:rPr>
        <w:t xml:space="preserve">– комплект документов, представленный Участником конкурса в соответствии с требованиями настоящей Конкурсной документации.  </w:t>
      </w:r>
    </w:p>
    <w:p w:rsidR="0099448D" w:rsidRDefault="0099448D" w:rsidP="0099448D">
      <w:pPr>
        <w:jc w:val="both"/>
        <w:rPr>
          <w:rFonts w:eastAsia="Calibri"/>
          <w:b/>
        </w:rPr>
      </w:pPr>
      <w:r>
        <w:rPr>
          <w:rFonts w:eastAsia="Calibri"/>
          <w:b/>
        </w:rPr>
        <w:t xml:space="preserve">Критерии конкурса – </w:t>
      </w:r>
      <w:r>
        <w:rPr>
          <w:rFonts w:eastAsia="Calibri"/>
        </w:rPr>
        <w:t>установленные Конкурсной документацией показатели и их значения, используемые для оценки конкурсных предложений участников конкурса.</w:t>
      </w:r>
    </w:p>
    <w:p w:rsidR="0099448D" w:rsidRDefault="0099448D" w:rsidP="0099448D">
      <w:pPr>
        <w:jc w:val="both"/>
        <w:rPr>
          <w:rFonts w:eastAsia="Calibri"/>
          <w:b/>
        </w:rPr>
      </w:pPr>
      <w:r>
        <w:rPr>
          <w:rFonts w:eastAsia="Calibri"/>
          <w:b/>
        </w:rPr>
        <w:t xml:space="preserve">Заявитель - </w:t>
      </w:r>
      <w:r>
        <w:rPr>
          <w:rFonts w:eastAsia="Calibri"/>
        </w:rPr>
        <w:t xml:space="preserve">индивидуальный предприниматель,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t>
      </w:r>
    </w:p>
    <w:p w:rsidR="0099448D" w:rsidRDefault="0099448D" w:rsidP="0099448D">
      <w:pPr>
        <w:jc w:val="both"/>
        <w:rPr>
          <w:rFonts w:eastAsia="Calibri"/>
          <w:b/>
        </w:rPr>
      </w:pPr>
      <w:r>
        <w:rPr>
          <w:rFonts w:eastAsia="Calibri"/>
          <w:b/>
        </w:rPr>
        <w:t xml:space="preserve">Заявка на участие в конкурсе (далее - Заявка) </w:t>
      </w:r>
      <w:r>
        <w:rPr>
          <w:rFonts w:eastAsia="Calibri"/>
        </w:rPr>
        <w:t xml:space="preserve">– комплект документов, представленный Заявителем для участия в Конкурсе в соответствии с требованиями настоящей Конкурсной документации. </w:t>
      </w:r>
    </w:p>
    <w:p w:rsidR="0099448D" w:rsidRDefault="0099448D" w:rsidP="0099448D">
      <w:pPr>
        <w:jc w:val="both"/>
        <w:rPr>
          <w:rFonts w:eastAsia="Calibri"/>
          <w:b/>
          <w:bCs/>
        </w:rPr>
      </w:pPr>
      <w:r>
        <w:rPr>
          <w:rFonts w:eastAsia="Calibri"/>
          <w:b/>
        </w:rPr>
        <w:t xml:space="preserve">Задаток </w:t>
      </w:r>
      <w:r>
        <w:rPr>
          <w:rFonts w:eastAsia="Calibri"/>
        </w:rPr>
        <w:t>– денежные средства, вносимые заявителем в размере, порядке, сроки, установленные настоящей Конкурсной документацией, на указанный в Конкурсной документации счет, в качестве обеспечения исполнения обязательства заявителя по заключению концессионного соглашения.</w:t>
      </w:r>
    </w:p>
    <w:p w:rsidR="0099448D" w:rsidRDefault="0099448D" w:rsidP="0099448D">
      <w:pPr>
        <w:jc w:val="both"/>
        <w:rPr>
          <w:rFonts w:eastAsia="Calibri"/>
          <w:b/>
        </w:rPr>
      </w:pPr>
      <w:r>
        <w:rPr>
          <w:rFonts w:eastAsia="Calibri"/>
          <w:b/>
          <w:bCs/>
        </w:rPr>
        <w:t xml:space="preserve">Участник конкурса </w:t>
      </w:r>
      <w:r>
        <w:rPr>
          <w:rFonts w:eastAsia="Calibri"/>
        </w:rPr>
        <w:t xml:space="preserve">– Заявитель, в отношении которого Конкурсной комиссией, по результатам проведения предварительного отбора, принято решение о его допуске к участию в открытом конкурсе, и который вправе направить в Конкурсную комиссию Конкурсное предложение в сроки, установленные конкурсной документацией. </w:t>
      </w:r>
    </w:p>
    <w:p w:rsidR="0099448D" w:rsidRDefault="0099448D" w:rsidP="0099448D">
      <w:pPr>
        <w:jc w:val="both"/>
        <w:rPr>
          <w:rFonts w:eastAsia="Calibri"/>
        </w:rPr>
      </w:pPr>
      <w:r>
        <w:rPr>
          <w:rFonts w:eastAsia="Calibri"/>
          <w:b/>
        </w:rPr>
        <w:t xml:space="preserve">Концедент – </w:t>
      </w:r>
      <w:r>
        <w:rPr>
          <w:rFonts w:eastAsia="Calibri"/>
        </w:rPr>
        <w:t>Администрация муниципального образования Надеждинский сельсовет Саракташского района Оренбургской области, действующая от имени муниципального образования Надеждинский сельсовет Саракташского района Оренбургской области.</w:t>
      </w:r>
    </w:p>
    <w:p w:rsidR="0099448D" w:rsidRDefault="0099448D" w:rsidP="0099448D">
      <w:pPr>
        <w:jc w:val="both"/>
        <w:rPr>
          <w:rFonts w:eastAsia="Calibri"/>
        </w:rPr>
      </w:pPr>
      <w:r>
        <w:rPr>
          <w:rFonts w:eastAsia="Calibri"/>
        </w:rPr>
        <w:t xml:space="preserve">Концедент осуществляет следующие полномочия: </w:t>
      </w:r>
    </w:p>
    <w:p w:rsidR="0099448D" w:rsidRDefault="0099448D" w:rsidP="0099448D">
      <w:pPr>
        <w:spacing w:line="240" w:lineRule="atLeast"/>
        <w:jc w:val="both"/>
        <w:rPr>
          <w:rFonts w:eastAsia="Calibri"/>
        </w:rPr>
      </w:pPr>
      <w:r>
        <w:rPr>
          <w:rFonts w:eastAsia="Calibri"/>
        </w:rPr>
        <w:t xml:space="preserve">- разрабатывает и утверждает конкурсную документацию по проведению Конкурса (далее – Конкурсная документация) с правом внесения изменений, за исключением устанавливаемых в соответствии с решением о заключении Концессионного соглашения положений Конкурсной документации; </w:t>
      </w:r>
    </w:p>
    <w:p w:rsidR="0099448D" w:rsidRDefault="0099448D" w:rsidP="0099448D">
      <w:pPr>
        <w:jc w:val="both"/>
        <w:rPr>
          <w:rFonts w:eastAsia="Calibri"/>
        </w:rPr>
      </w:pPr>
      <w:r>
        <w:rPr>
          <w:rFonts w:eastAsia="Calibri"/>
        </w:rPr>
        <w:t xml:space="preserve">- заключает по результатам Конкурса Концессионное соглашение; </w:t>
      </w:r>
    </w:p>
    <w:p w:rsidR="0099448D" w:rsidRDefault="0099448D" w:rsidP="0099448D">
      <w:pPr>
        <w:jc w:val="both"/>
        <w:rPr>
          <w:rFonts w:eastAsia="Calibri"/>
          <w:b/>
          <w:bCs/>
        </w:rPr>
      </w:pPr>
      <w:r>
        <w:rPr>
          <w:rFonts w:eastAsia="Calibri"/>
        </w:rPr>
        <w:t xml:space="preserve">- в случае предоставления на участие в Конкурсе менее двух заявок осуществляет мероприятия, предусмотренные частью 6 статьи 27 и частями 6, 7 статьи 29 Закона о концессионных соглашениях. </w:t>
      </w:r>
    </w:p>
    <w:p w:rsidR="0099448D" w:rsidRDefault="0099448D" w:rsidP="0099448D">
      <w:pPr>
        <w:jc w:val="both"/>
        <w:rPr>
          <w:shd w:val="clear" w:color="auto" w:fill="FFFFFF"/>
        </w:rPr>
      </w:pPr>
      <w:r>
        <w:rPr>
          <w:rFonts w:eastAsia="Calibri"/>
          <w:b/>
          <w:bCs/>
        </w:rPr>
        <w:t>Концессионер</w:t>
      </w:r>
      <w:r>
        <w:rPr>
          <w:rFonts w:eastAsia="Calibri"/>
        </w:rPr>
        <w:t xml:space="preserve"> – индивидуальный предприниматель, российское юридическое лицо, либо действующие без образования юридического лица по договору простого товарищества (договору о </w:t>
      </w:r>
      <w:r>
        <w:rPr>
          <w:rFonts w:eastAsia="Calibri"/>
        </w:rPr>
        <w:lastRenderedPageBreak/>
        <w:t xml:space="preserve">совместной деятельности) два и более указанных юридических лица, признанные победителем конкурса, заключающим соглашение и подписавшим концессионное соглашение.  </w:t>
      </w:r>
    </w:p>
    <w:p w:rsidR="0099448D" w:rsidRDefault="0099448D" w:rsidP="0099448D">
      <w:pPr>
        <w:jc w:val="both"/>
        <w:rPr>
          <w:shd w:val="clear" w:color="auto" w:fill="FFFFFF"/>
        </w:rPr>
      </w:pPr>
      <w:r>
        <w:rPr>
          <w:shd w:val="clear" w:color="auto" w:fill="FFFFFF"/>
        </w:rPr>
        <w:t>Концессионером не могут являться:</w:t>
      </w:r>
    </w:p>
    <w:p w:rsidR="0099448D" w:rsidRDefault="0099448D" w:rsidP="0099448D">
      <w:pPr>
        <w:jc w:val="both"/>
      </w:pPr>
      <w:r>
        <w:t>1) иностранное юридическое лицо (в том числе посредством заключения договора доверительного управления имуществом в соответствии с </w:t>
      </w:r>
      <w:hyperlink r:id="rId8" w:anchor="/document/10164072/entry/2053" w:history="1">
        <w:r>
          <w:rPr>
            <w:color w:val="0563C1"/>
            <w:u w:val="single"/>
          </w:rPr>
          <w:t>Гражданским кодексом</w:t>
        </w:r>
      </w:hyperlink>
      <w:r>
        <w:t>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rsidR="0099448D" w:rsidRDefault="0099448D" w:rsidP="0099448D">
      <w:pPr>
        <w:jc w:val="both"/>
      </w:pPr>
      <w:r>
        <w:t>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9" w:anchor="/document/407043582/entry/1000" w:history="1">
        <w:r>
          <w:rPr>
            <w:color w:val="0563C1"/>
            <w:u w:val="single"/>
          </w:rPr>
          <w:t>перечень</w:t>
        </w:r>
      </w:hyperlink>
      <w:r>
        <w:t>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r:id="rId10" w:anchor="/document/12141176/entry/4011" w:history="1">
        <w:r>
          <w:rPr>
            <w:color w:val="0563C1"/>
            <w:u w:val="single"/>
          </w:rPr>
          <w:t>частью 1.1</w:t>
        </w:r>
      </w:hyperlink>
      <w:r>
        <w:t> статьи 40 Федерального закона от 21.07.2005 № 115-ФЗ «О концессионных соглашениях». Для определения факта нахождения юридического лица под этим контролем, в том числе в случае, предусмотренном частью 1.1 настоящей статьи, применяются признаки, указанные в </w:t>
      </w:r>
      <w:hyperlink r:id="rId11" w:anchor="/document/12160212/entry/51" w:history="1">
        <w:r>
          <w:rPr>
            <w:color w:val="0563C1"/>
            <w:u w:val="single"/>
          </w:rPr>
          <w:t>частях 1</w:t>
        </w:r>
      </w:hyperlink>
      <w:r>
        <w:t> и (или) </w:t>
      </w:r>
      <w:hyperlink r:id="rId12" w:anchor="/document/12160212/entry/52" w:history="1">
        <w:r>
          <w:rPr>
            <w:color w:val="0563C1"/>
            <w:u w:val="single"/>
          </w:rPr>
          <w:t>2 статьи 5</w:t>
        </w:r>
      </w:hyperlink>
      <w:r>
        <w:t>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rsidR="0099448D" w:rsidRDefault="0099448D" w:rsidP="0099448D">
      <w:pPr>
        <w:ind w:firstLine="708"/>
        <w:jc w:val="both"/>
      </w:pPr>
      <w:r>
        <w:t>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rsidR="0099448D" w:rsidRDefault="0099448D" w:rsidP="0099448D">
      <w:pPr>
        <w:spacing w:line="240" w:lineRule="atLeast"/>
        <w:jc w:val="both"/>
        <w:rPr>
          <w:rFonts w:eastAsia="Calibri"/>
          <w:b/>
        </w:rPr>
      </w:pPr>
      <w:r>
        <w:rPr>
          <w:rFonts w:eastAsia="Calibri"/>
          <w:b/>
          <w:color w:val="000000"/>
          <w:kern w:val="2"/>
          <w:lang w:eastAsia="ja-JP" w:bidi="fa-IR"/>
        </w:rPr>
        <w:t>Система коммунальной инфраструктуры</w:t>
      </w:r>
      <w:r>
        <w:rPr>
          <w:rFonts w:eastAsia="Calibri"/>
          <w:color w:val="000000"/>
          <w:kern w:val="2"/>
          <w:lang w:eastAsia="ja-JP" w:bidi="fa-IR"/>
        </w:rPr>
        <w:t xml:space="preserve"> - объекты холодного водоснабжения.</w:t>
      </w:r>
    </w:p>
    <w:p w:rsidR="0099448D" w:rsidRDefault="0099448D" w:rsidP="0099448D">
      <w:pPr>
        <w:jc w:val="both"/>
        <w:rPr>
          <w:rFonts w:eastAsia="Calibri"/>
          <w:b/>
          <w:color w:val="000000"/>
        </w:rPr>
      </w:pPr>
      <w:r>
        <w:rPr>
          <w:rFonts w:eastAsia="Calibri"/>
          <w:b/>
        </w:rPr>
        <w:t>Иное имущество</w:t>
      </w:r>
      <w:r>
        <w:rPr>
          <w:rFonts w:eastAsia="Calibri"/>
        </w:rPr>
        <w:t xml:space="preserve"> - имущество, которое образует единое целое с объектом соглашения и (или) предназначено для использования по общему с Объектом соглашения и предоставляется Концессионеру во временное владение и пользование в целях осуществления Концессионером водоснабжения.</w:t>
      </w:r>
    </w:p>
    <w:p w:rsidR="0099448D" w:rsidRDefault="0099448D" w:rsidP="0099448D">
      <w:pPr>
        <w:jc w:val="both"/>
        <w:rPr>
          <w:rFonts w:eastAsia="Calibri"/>
          <w:b/>
          <w:bCs/>
        </w:rPr>
      </w:pPr>
      <w:r>
        <w:rPr>
          <w:rFonts w:eastAsia="Calibri"/>
          <w:b/>
          <w:color w:val="000000"/>
        </w:rPr>
        <w:t xml:space="preserve">Концессионная деятельность – </w:t>
      </w:r>
      <w:r>
        <w:rPr>
          <w:rFonts w:eastAsia="Calibri"/>
          <w:color w:val="000000"/>
        </w:rPr>
        <w:t xml:space="preserve">деятельность, связанная с использованием и эксплуатацией объектов, входящих в состав Объектов Концессионного соглашения, и содержанием Объектов Концессионного соглашения в надлежащем состоянии. </w:t>
      </w:r>
    </w:p>
    <w:p w:rsidR="0099448D" w:rsidRDefault="0099448D" w:rsidP="0099448D">
      <w:pPr>
        <w:jc w:val="both"/>
        <w:rPr>
          <w:rFonts w:eastAsia="Calibri"/>
          <w:b/>
          <w:bCs/>
        </w:rPr>
      </w:pPr>
      <w:r>
        <w:rPr>
          <w:rFonts w:eastAsia="Calibri"/>
          <w:b/>
          <w:bCs/>
        </w:rPr>
        <w:t>Концессионное соглашение</w:t>
      </w:r>
      <w:r>
        <w:rPr>
          <w:rFonts w:eastAsia="Calibri"/>
        </w:rPr>
        <w:t xml:space="preserve"> – заключаемое между Концедентом и Концессионером соглашение в отношении Объекта Концессионного соглашения, основные условия которого приведены в настоящей Конкурсной документации, проект которого указан в приложении №1.</w:t>
      </w:r>
    </w:p>
    <w:p w:rsidR="0099448D" w:rsidRDefault="0099448D" w:rsidP="0099448D">
      <w:pPr>
        <w:jc w:val="both"/>
        <w:rPr>
          <w:rFonts w:eastAsia="Calibri"/>
          <w:b/>
          <w:bCs/>
        </w:rPr>
      </w:pPr>
      <w:r>
        <w:rPr>
          <w:rFonts w:eastAsia="Calibri"/>
          <w:b/>
          <w:bCs/>
        </w:rPr>
        <w:t>Объекты Концессионного соглашения (далее по тексту Объекты)</w:t>
      </w:r>
      <w:r>
        <w:rPr>
          <w:rFonts w:eastAsia="Calibri"/>
        </w:rPr>
        <w:t xml:space="preserve"> – указанные в настоящей Конкурсной документации объекты муниципального движимого и недвижимого имущества, представляющего собой технологически связанные объекты системы коммунальной инфраструктуры (объекты водоснабжения, предназначенные для передачи и распределения холодной воды потребителям).</w:t>
      </w:r>
    </w:p>
    <w:p w:rsidR="0099448D" w:rsidRDefault="0099448D" w:rsidP="0099448D">
      <w:pPr>
        <w:jc w:val="both"/>
        <w:rPr>
          <w:rFonts w:eastAsia="Calibri"/>
          <w:b/>
          <w:bCs/>
        </w:rPr>
      </w:pPr>
      <w:r>
        <w:rPr>
          <w:rFonts w:eastAsia="Calibri"/>
          <w:b/>
          <w:bCs/>
        </w:rPr>
        <w:lastRenderedPageBreak/>
        <w:t xml:space="preserve">Победитель конкурса – </w:t>
      </w:r>
      <w:r>
        <w:rPr>
          <w:rFonts w:eastAsia="Calibri"/>
        </w:rPr>
        <w:t xml:space="preserve">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 </w:t>
      </w:r>
    </w:p>
    <w:p w:rsidR="0099448D" w:rsidRDefault="0099448D" w:rsidP="0099448D">
      <w:pPr>
        <w:jc w:val="both"/>
        <w:rPr>
          <w:b/>
        </w:rPr>
      </w:pPr>
      <w:r>
        <w:rPr>
          <w:rFonts w:eastAsia="Calibri"/>
          <w:b/>
          <w:bCs/>
        </w:rPr>
        <w:t xml:space="preserve">Реконструкция – </w:t>
      </w:r>
      <w:r>
        <w:rPr>
          <w:rFonts w:eastAsia="Calibri"/>
        </w:rPr>
        <w:t>мероприятия по переустройству Объектов Концессионного соглашения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Объектов Концессионного соглашения.</w:t>
      </w:r>
    </w:p>
    <w:p w:rsidR="0099448D" w:rsidRDefault="0099448D" w:rsidP="0099448D">
      <w:pPr>
        <w:spacing w:line="180" w:lineRule="atLeast"/>
        <w:jc w:val="both"/>
        <w:rPr>
          <w:b/>
        </w:rPr>
      </w:pPr>
      <w:r>
        <w:rPr>
          <w:b/>
        </w:rPr>
        <w:t>Техническое обслуживание</w:t>
      </w:r>
      <w:r>
        <w:t xml:space="preserve"> - мероприятия, направленные на поддержание Объектов Концессионного соглашения в исправном, безопасном, пригодном для его эксплуатации состоянии и осуществление их текущего и (или) капитального ремонта.</w:t>
      </w:r>
    </w:p>
    <w:p w:rsidR="0099448D" w:rsidRDefault="0099448D" w:rsidP="0099448D">
      <w:pPr>
        <w:jc w:val="both"/>
      </w:pPr>
      <w:r>
        <w:rPr>
          <w:b/>
        </w:rPr>
        <w:t xml:space="preserve">Официальный сайт </w:t>
      </w:r>
      <w:r>
        <w:t xml:space="preserve">– официальный сайт Российской Федерации в информационно-телекоммуникационной сети Интернет для размещения информации о проведении торгов </w:t>
      </w:r>
      <w:hyperlink r:id="rId13">
        <w:r>
          <w:rPr>
            <w:color w:val="0563C1"/>
            <w:u w:val="single"/>
          </w:rPr>
          <w:t>www.torgi.gov.ru</w:t>
        </w:r>
      </w:hyperlink>
    </w:p>
    <w:p w:rsidR="0099448D" w:rsidRDefault="0099448D" w:rsidP="0099448D">
      <w:pPr>
        <w:rPr>
          <w:b/>
        </w:rPr>
      </w:pPr>
      <w:r>
        <w:rPr>
          <w:b/>
        </w:rPr>
        <w:t>Оператор универсальной торговой платформы, торговой секции (Оператор, Оператор УТП, Оператор ТС) –</w:t>
      </w:r>
      <w:r>
        <w:t xml:space="preserve">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r>
        <w:rPr>
          <w:shd w:val="clear" w:color="auto" w:fill="FFFFFF"/>
        </w:rPr>
        <w:t>в соответствии с требованиями, установленными </w:t>
      </w:r>
      <w:hyperlink r:id="rId14" w:anchor="/document/12141176/entry/0" w:history="1">
        <w:r>
          <w:rPr>
            <w:rStyle w:val="a3"/>
            <w:shd w:val="clear" w:color="auto" w:fill="FFFFFF"/>
          </w:rPr>
          <w:t>Федеральным законом</w:t>
        </w:r>
      </w:hyperlink>
      <w:r>
        <w:rPr>
          <w:shd w:val="clear" w:color="auto" w:fill="FFFFFF"/>
        </w:rPr>
        <w:t> "О концессионных соглашениях" (далее - оператор электронной площадки).</w:t>
      </w:r>
    </w:p>
    <w:p w:rsidR="0099448D" w:rsidRDefault="0099448D" w:rsidP="0099448D">
      <w:r>
        <w:rPr>
          <w:b/>
        </w:rPr>
        <w:t>Наименование:</w:t>
      </w:r>
      <w:r>
        <w:t xml:space="preserve"> Акционерное общество «Сбербанк-автоматизированная система торгов» (далее – Оператор, АО «Сбербанк-АСТ»). </w:t>
      </w:r>
    </w:p>
    <w:p w:rsidR="0099448D" w:rsidRDefault="0099448D" w:rsidP="0099448D">
      <w:r>
        <w:t xml:space="preserve">Место нахождения: 119435, г. Москва, переулок Саввинский Б., д. 12, строение 9, эт/пом/ком 1/I/2.  </w:t>
      </w:r>
    </w:p>
    <w:p w:rsidR="0099448D" w:rsidRDefault="0099448D" w:rsidP="0099448D">
      <w:r>
        <w:t xml:space="preserve">Адрес сайта: https://www.sberbank-ast.ru/ </w:t>
      </w:r>
    </w:p>
    <w:p w:rsidR="0099448D" w:rsidRDefault="0099448D" w:rsidP="0099448D">
      <w:r>
        <w:t xml:space="preserve">Адрес электронной почты: property@sberbank-ast.ru; info@sberbank-ast.ru; utp.sberbank-ast.ru; </w:t>
      </w:r>
      <w:hyperlink r:id="rId15">
        <w:r>
          <w:rPr>
            <w:rStyle w:val="a3"/>
          </w:rPr>
          <w:t>company@sberbank-ast.ru</w:t>
        </w:r>
      </w:hyperlink>
      <w:r>
        <w:t xml:space="preserve">. </w:t>
      </w:r>
    </w:p>
    <w:p w:rsidR="0099448D" w:rsidRDefault="0099448D" w:rsidP="0099448D">
      <w:r>
        <w:t>Тел.: 8 (800) 302-29-99 – бесплатно по России,</w:t>
      </w:r>
    </w:p>
    <w:p w:rsidR="0099448D" w:rsidRDefault="0099448D" w:rsidP="0099448D">
      <w:r>
        <w:t>+7 (495) 787-29-97; +7 (495) 787-29-99; +7 (495) 539-59-23</w:t>
      </w:r>
    </w:p>
    <w:p w:rsidR="0099448D" w:rsidRDefault="0099448D" w:rsidP="0099448D">
      <w:pPr>
        <w:jc w:val="both"/>
      </w:pPr>
      <w:r>
        <w:t>Термины, используемые в Конкурсной документации и неопределенные в настоящем разделе, применяются в значениях, определенных законодательством Российской Федерации.</w:t>
      </w:r>
    </w:p>
    <w:p w:rsidR="0099448D" w:rsidRDefault="0099448D" w:rsidP="0099448D"/>
    <w:p w:rsidR="0099448D" w:rsidRDefault="0099448D" w:rsidP="0099448D">
      <w:pPr>
        <w:jc w:val="center"/>
        <w:rPr>
          <w:rFonts w:eastAsia="Calibri"/>
          <w:color w:val="000000"/>
          <w:lang w:eastAsia="en-US"/>
        </w:rPr>
      </w:pPr>
    </w:p>
    <w:p w:rsidR="0099448D" w:rsidRDefault="0099448D" w:rsidP="0099448D">
      <w:pPr>
        <w:jc w:val="center"/>
        <w:rPr>
          <w:rFonts w:eastAsia="Calibri"/>
          <w:b/>
          <w:bCs/>
          <w:color w:val="000000"/>
          <w:lang w:eastAsia="en-US"/>
        </w:rPr>
      </w:pPr>
      <w:r>
        <w:rPr>
          <w:rFonts w:eastAsia="Calibri"/>
          <w:b/>
          <w:bCs/>
          <w:color w:val="000000"/>
          <w:lang w:eastAsia="en-US"/>
        </w:rPr>
        <w:t>1.Условия Конкурса</w:t>
      </w:r>
    </w:p>
    <w:p w:rsidR="0099448D" w:rsidRDefault="0099448D" w:rsidP="0099448D">
      <w:pPr>
        <w:spacing w:line="254" w:lineRule="auto"/>
        <w:jc w:val="center"/>
        <w:rPr>
          <w:rFonts w:eastAsia="Calibri"/>
          <w:b/>
          <w:bCs/>
          <w:color w:val="000000"/>
          <w:lang w:eastAsia="en-US"/>
        </w:rPr>
      </w:pPr>
    </w:p>
    <w:p w:rsidR="0099448D" w:rsidRDefault="0099448D" w:rsidP="0099448D">
      <w:pPr>
        <w:spacing w:after="160" w:line="254" w:lineRule="auto"/>
        <w:ind w:firstLine="709"/>
        <w:contextualSpacing/>
        <w:jc w:val="both"/>
        <w:rPr>
          <w:rFonts w:eastAsia="Calibri"/>
          <w:color w:val="000000"/>
          <w:lang w:eastAsia="en-US"/>
        </w:rPr>
      </w:pPr>
      <w:r>
        <w:rPr>
          <w:rFonts w:eastAsia="Calibri"/>
          <w:lang w:eastAsia="en-US"/>
        </w:rPr>
        <w:t xml:space="preserve">1.1. Настоящая Конкурсная документация устанавливает условия проведения конкурса на право заключения Концессионного соглашения в отношении объектов системы водоснабжения, находящихся в собственности муниципального образования Черноотрожский сельсовет Саракташского района Оренбургской области. </w:t>
      </w:r>
    </w:p>
    <w:p w:rsidR="0099448D" w:rsidRDefault="0099448D" w:rsidP="0099448D">
      <w:pPr>
        <w:spacing w:line="254" w:lineRule="auto"/>
        <w:ind w:firstLine="709"/>
        <w:contextualSpacing/>
        <w:jc w:val="both"/>
        <w:rPr>
          <w:rFonts w:eastAsia="Calibri"/>
          <w:color w:val="000000"/>
        </w:rPr>
      </w:pPr>
      <w:r>
        <w:rPr>
          <w:rFonts w:eastAsia="Calibri"/>
          <w:color w:val="000000"/>
          <w:lang w:eastAsia="en-US"/>
        </w:rPr>
        <w:t xml:space="preserve">Концедентом является </w:t>
      </w:r>
      <w:r>
        <w:rPr>
          <w:rFonts w:eastAsia="Calibri"/>
        </w:rPr>
        <w:t xml:space="preserve">Администрация муниципального образования </w:t>
      </w:r>
      <w:r>
        <w:rPr>
          <w:rFonts w:eastAsia="Calibri"/>
          <w:lang w:eastAsia="en-US"/>
        </w:rPr>
        <w:t xml:space="preserve">Надеждинский </w:t>
      </w:r>
      <w:r>
        <w:rPr>
          <w:rFonts w:eastAsia="Calibri"/>
        </w:rPr>
        <w:t xml:space="preserve">сельсовет Саракташского района Оренбургской области, действующая от имени </w:t>
      </w:r>
      <w:r>
        <w:rPr>
          <w:rFonts w:eastAsia="Calibri"/>
          <w:lang w:eastAsia="en-US"/>
        </w:rPr>
        <w:t xml:space="preserve">муниципального образования Надеждинский </w:t>
      </w:r>
      <w:r>
        <w:rPr>
          <w:rFonts w:eastAsia="Calibri"/>
        </w:rPr>
        <w:t>сельсовет Саракташского района</w:t>
      </w:r>
      <w:r>
        <w:rPr>
          <w:rFonts w:eastAsia="Calibri"/>
          <w:lang w:eastAsia="en-US"/>
        </w:rPr>
        <w:t xml:space="preserve"> Оренбургской области</w:t>
      </w:r>
      <w:r>
        <w:rPr>
          <w:rFonts w:eastAsia="Calibri"/>
          <w:color w:val="000000"/>
          <w:lang w:eastAsia="en-US"/>
        </w:rPr>
        <w:t>.</w:t>
      </w:r>
    </w:p>
    <w:p w:rsidR="0099448D" w:rsidRDefault="0099448D" w:rsidP="0099448D">
      <w:pPr>
        <w:spacing w:line="254" w:lineRule="auto"/>
        <w:ind w:firstLine="567"/>
        <w:contextualSpacing/>
        <w:jc w:val="both"/>
        <w:rPr>
          <w:rFonts w:eastAsia="Calibri"/>
          <w:color w:val="000000"/>
          <w:lang w:eastAsia="en-US"/>
        </w:rPr>
      </w:pPr>
      <w:r>
        <w:rPr>
          <w:rFonts w:eastAsia="Calibri"/>
          <w:color w:val="000000"/>
        </w:rPr>
        <w:t>1.2. Организатором К</w:t>
      </w:r>
      <w:r>
        <w:rPr>
          <w:rFonts w:eastAsia="Calibri"/>
        </w:rPr>
        <w:t xml:space="preserve">онкурса на право заключения Концессионного соглашения в отношении Объектов водоснабжения - является Администрация муниципального образования </w:t>
      </w:r>
      <w:r>
        <w:rPr>
          <w:rFonts w:eastAsia="Calibri"/>
          <w:lang w:eastAsia="en-US"/>
        </w:rPr>
        <w:t xml:space="preserve">Надеждинский </w:t>
      </w:r>
      <w:r>
        <w:rPr>
          <w:rFonts w:eastAsia="Calibri"/>
        </w:rPr>
        <w:t>сельсовет Саракташского района Оренбургской области.</w:t>
      </w:r>
    </w:p>
    <w:p w:rsidR="0099448D" w:rsidRDefault="0099448D" w:rsidP="0099448D">
      <w:pPr>
        <w:spacing w:line="254" w:lineRule="auto"/>
        <w:ind w:firstLine="567"/>
        <w:jc w:val="both"/>
        <w:rPr>
          <w:rFonts w:eastAsia="Calibri"/>
          <w:color w:val="000000"/>
          <w:lang w:eastAsia="en-US"/>
        </w:rPr>
      </w:pPr>
      <w:r>
        <w:rPr>
          <w:rFonts w:eastAsia="Calibri"/>
          <w:color w:val="000000"/>
          <w:lang w:eastAsia="en-US"/>
        </w:rPr>
        <w:t xml:space="preserve">1.3. Объекты Концессионного соглашения предоставляются сроком на 5 (пять) лет в целях осуществления деятельности для организации водоснабжения на территории </w:t>
      </w:r>
      <w:r>
        <w:rPr>
          <w:rFonts w:eastAsia="Calibri"/>
          <w:lang w:eastAsia="en-US"/>
        </w:rPr>
        <w:t xml:space="preserve">муниципального образования Надеждинский </w:t>
      </w:r>
      <w:r>
        <w:rPr>
          <w:rFonts w:eastAsia="Calibri"/>
        </w:rPr>
        <w:t>сельсовет Саракташского района Оренбургской области</w:t>
      </w:r>
      <w:r>
        <w:rPr>
          <w:rFonts w:eastAsia="Calibri"/>
          <w:lang w:eastAsia="en-US"/>
        </w:rPr>
        <w:t xml:space="preserve"> в рамках заключенного</w:t>
      </w:r>
      <w:r>
        <w:rPr>
          <w:rFonts w:eastAsia="Calibri"/>
          <w:color w:val="000000"/>
          <w:lang w:eastAsia="en-US"/>
        </w:rPr>
        <w:t xml:space="preserve"> соглашения.</w:t>
      </w:r>
    </w:p>
    <w:p w:rsidR="0099448D" w:rsidRDefault="0099448D" w:rsidP="0099448D">
      <w:pPr>
        <w:spacing w:line="254" w:lineRule="auto"/>
        <w:ind w:firstLine="567"/>
        <w:jc w:val="both"/>
        <w:rPr>
          <w:rFonts w:eastAsia="Calibri"/>
          <w:color w:val="000000"/>
          <w:lang w:eastAsia="en-US"/>
        </w:rPr>
      </w:pPr>
      <w:r>
        <w:rPr>
          <w:rFonts w:eastAsia="Calibri"/>
          <w:color w:val="000000"/>
          <w:lang w:eastAsia="en-US"/>
        </w:rPr>
        <w:lastRenderedPageBreak/>
        <w:t>Концессионер, желающий продлить срок действия Концессионного соглашения, не позднее чем за один месяц до истечения срока действия Концессионного соглашения обращается к Концеденту с письменным заявлением. По заявлению Концессионера Концедент вправе инициировать продление Концессионного соглашения. Продление срока действия концессионного соглашения осуществляется по согласованию с антимонопольным органом в порядке, установленном постановлением Правительства Российской Федерации от 24.04.2014 № 368 «Об утверждении правил предоставления антимонопольным органом согласия на изменение условий концессионного соглашения».</w:t>
      </w:r>
    </w:p>
    <w:p w:rsidR="0099448D" w:rsidRDefault="0099448D" w:rsidP="0099448D">
      <w:pPr>
        <w:spacing w:line="254" w:lineRule="auto"/>
        <w:jc w:val="both"/>
        <w:rPr>
          <w:rFonts w:eastAsia="Calibri"/>
          <w:color w:val="000000"/>
          <w:lang w:eastAsia="en-US"/>
        </w:rPr>
      </w:pPr>
    </w:p>
    <w:p w:rsidR="0099448D" w:rsidRDefault="0099448D" w:rsidP="0099448D">
      <w:pPr>
        <w:spacing w:after="160" w:line="254" w:lineRule="auto"/>
        <w:jc w:val="center"/>
        <w:rPr>
          <w:rFonts w:eastAsia="Calibri"/>
          <w:color w:val="000000"/>
          <w:lang w:eastAsia="en-US"/>
        </w:rPr>
      </w:pPr>
      <w:r>
        <w:rPr>
          <w:rFonts w:eastAsia="Calibri"/>
          <w:b/>
          <w:bCs/>
          <w:color w:val="000000"/>
          <w:lang w:eastAsia="en-US"/>
        </w:rPr>
        <w:t>2. Состав и описание Объектов Концессионного соглашения и иного имущества</w:t>
      </w:r>
    </w:p>
    <w:p w:rsidR="0099448D" w:rsidRDefault="0099448D" w:rsidP="0099448D">
      <w:pPr>
        <w:spacing w:line="254" w:lineRule="auto"/>
        <w:ind w:firstLine="708"/>
        <w:jc w:val="both"/>
        <w:rPr>
          <w:rFonts w:eastAsia="Calibri"/>
          <w:b/>
          <w:color w:val="000000"/>
          <w:lang w:eastAsia="en-US"/>
        </w:rPr>
      </w:pPr>
      <w:r>
        <w:rPr>
          <w:rFonts w:eastAsia="Calibri"/>
          <w:color w:val="000000"/>
          <w:lang w:eastAsia="en-US"/>
        </w:rPr>
        <w:t xml:space="preserve">Состав и описание, в том числе технико-экономические показатели, Объектов Концессионного соглашения и иного имущества, передаваемого Концедентом Концессионеру по Концессионному соглашению, приведены в </w:t>
      </w:r>
      <w:r>
        <w:rPr>
          <w:rFonts w:eastAsia="Calibri"/>
          <w:lang w:eastAsia="en-US"/>
        </w:rPr>
        <w:t>Приложении № 2</w:t>
      </w:r>
      <w:r>
        <w:rPr>
          <w:rFonts w:eastAsia="Calibri"/>
          <w:color w:val="000000"/>
          <w:lang w:eastAsia="en-US"/>
        </w:rPr>
        <w:t xml:space="preserve"> к Конкурсной документации.</w:t>
      </w:r>
    </w:p>
    <w:p w:rsidR="0099448D" w:rsidRDefault="0099448D" w:rsidP="0099448D">
      <w:pPr>
        <w:spacing w:line="254" w:lineRule="auto"/>
        <w:jc w:val="center"/>
        <w:rPr>
          <w:rFonts w:eastAsia="Calibri"/>
          <w:b/>
          <w:color w:val="000000"/>
          <w:lang w:eastAsia="en-US"/>
        </w:rPr>
      </w:pPr>
    </w:p>
    <w:p w:rsidR="0099448D" w:rsidRDefault="0099448D" w:rsidP="0099448D">
      <w:pPr>
        <w:spacing w:line="254" w:lineRule="auto"/>
        <w:jc w:val="center"/>
        <w:rPr>
          <w:rFonts w:eastAsia="Calibri"/>
          <w:b/>
        </w:rPr>
      </w:pPr>
      <w:bookmarkStart w:id="0" w:name="__RefHeading___Toc420510601"/>
      <w:r>
        <w:rPr>
          <w:rFonts w:eastAsia="Calibri"/>
          <w:b/>
        </w:rPr>
        <w:t>3. Порядок предоставления Концедентом информации об Объектах Концессионного соглашения, а также доступа на Объекты Концессионного соглашения</w:t>
      </w:r>
      <w:bookmarkEnd w:id="0"/>
    </w:p>
    <w:p w:rsidR="0099448D" w:rsidRDefault="0099448D" w:rsidP="0099448D">
      <w:pPr>
        <w:spacing w:line="254" w:lineRule="auto"/>
        <w:jc w:val="center"/>
        <w:rPr>
          <w:rFonts w:eastAsia="Calibri"/>
          <w:b/>
        </w:rPr>
      </w:pPr>
    </w:p>
    <w:p w:rsidR="0099448D" w:rsidRDefault="0099448D" w:rsidP="0099448D">
      <w:pPr>
        <w:spacing w:line="254" w:lineRule="auto"/>
        <w:ind w:firstLine="708"/>
        <w:jc w:val="both"/>
        <w:rPr>
          <w:rFonts w:eastAsia="Calibri"/>
        </w:rPr>
      </w:pPr>
      <w:r>
        <w:rPr>
          <w:rFonts w:eastAsia="Calibri"/>
        </w:rPr>
        <w:t xml:space="preserve">3.1. Участник Конкурса или Заявитель имеет право запросить у Концедента дополнительные сведения об Объектах соглашения или ином имуществе на основании запроса. </w:t>
      </w:r>
    </w:p>
    <w:p w:rsidR="0099448D" w:rsidRDefault="0099448D" w:rsidP="0099448D">
      <w:pPr>
        <w:ind w:firstLine="708"/>
        <w:jc w:val="both"/>
        <w:rPr>
          <w:rFonts w:eastAsia="Calibri"/>
        </w:rPr>
      </w:pPr>
      <w:r>
        <w:rPr>
          <w:rFonts w:eastAsia="Calibri"/>
        </w:rPr>
        <w:t xml:space="preserve">Информация об Объектах Концессионного соглашения предоставляется по адресу: </w:t>
      </w:r>
      <w:r w:rsidRPr="004A1E4D">
        <w:rPr>
          <w:b/>
        </w:rPr>
        <w:t xml:space="preserve">462117, </w:t>
      </w:r>
      <w:r>
        <w:rPr>
          <w:b/>
        </w:rPr>
        <w:t>О</w:t>
      </w:r>
      <w:r w:rsidRPr="004A1E4D">
        <w:rPr>
          <w:b/>
        </w:rPr>
        <w:t xml:space="preserve">ренбургская область, </w:t>
      </w:r>
      <w:r>
        <w:rPr>
          <w:b/>
        </w:rPr>
        <w:t>С</w:t>
      </w:r>
      <w:r w:rsidRPr="004A1E4D">
        <w:rPr>
          <w:b/>
        </w:rPr>
        <w:t>аракташский</w:t>
      </w:r>
      <w:r>
        <w:rPr>
          <w:b/>
        </w:rPr>
        <w:t xml:space="preserve"> район</w:t>
      </w:r>
      <w:r w:rsidRPr="004A1E4D">
        <w:rPr>
          <w:b/>
        </w:rPr>
        <w:t xml:space="preserve">, с. </w:t>
      </w:r>
      <w:r>
        <w:rPr>
          <w:b/>
        </w:rPr>
        <w:t>Н</w:t>
      </w:r>
      <w:r w:rsidRPr="004A1E4D">
        <w:rPr>
          <w:b/>
        </w:rPr>
        <w:t xml:space="preserve">адеждинка, ул. </w:t>
      </w:r>
      <w:r>
        <w:rPr>
          <w:b/>
        </w:rPr>
        <w:t>Ц</w:t>
      </w:r>
      <w:r w:rsidRPr="004A1E4D">
        <w:rPr>
          <w:b/>
        </w:rPr>
        <w:t>ентральная, д. 57</w:t>
      </w:r>
      <w:r>
        <w:rPr>
          <w:rFonts w:eastAsia="Calibri"/>
          <w:b/>
          <w:color w:val="000000"/>
          <w:spacing w:val="1"/>
          <w:shd w:val="clear" w:color="auto" w:fill="FFFFFF"/>
          <w:lang w:eastAsia="en-US"/>
        </w:rPr>
        <w:t>, администрация муниципального образования Надеждинский сельсовет Саракташского района Оренбургской области</w:t>
      </w:r>
      <w:r>
        <w:rPr>
          <w:rFonts w:eastAsia="Calibri"/>
          <w:color w:val="000000"/>
        </w:rPr>
        <w:t xml:space="preserve">, </w:t>
      </w:r>
      <w:r>
        <w:rPr>
          <w:rFonts w:eastAsia="Calibri"/>
          <w:b/>
          <w:color w:val="000000"/>
        </w:rPr>
        <w:t>в рабочие дни с 9 час. 00 мин. до 17 час. 00 мин., кроме перерыва на обед с 13 час. 00 мин. до 14 час. 00 мин. (выходные: суббота, воскресенье</w:t>
      </w:r>
      <w:r w:rsidRPr="00FD2D4F">
        <w:rPr>
          <w:rFonts w:eastAsia="Calibri"/>
          <w:b/>
          <w:color w:val="000000"/>
        </w:rPr>
        <w:t xml:space="preserve">) с </w:t>
      </w:r>
      <w:r w:rsidRPr="00FD2D4F">
        <w:rPr>
          <w:b/>
          <w:bCs/>
          <w:i/>
        </w:rPr>
        <w:t>15.04.2026 г. до 10 час. 00 мин. 28.05.2026 г.</w:t>
      </w:r>
      <w:r>
        <w:rPr>
          <w:rFonts w:eastAsia="Calibri"/>
          <w:b/>
          <w:color w:val="000000"/>
        </w:rPr>
        <w:t xml:space="preserve"> по местному времени</w:t>
      </w:r>
      <w:r>
        <w:rPr>
          <w:rFonts w:eastAsia="Calibri"/>
          <w:b/>
        </w:rPr>
        <w:t xml:space="preserve">.  </w:t>
      </w:r>
    </w:p>
    <w:p w:rsidR="0099448D" w:rsidRDefault="0099448D" w:rsidP="0099448D">
      <w:pPr>
        <w:spacing w:line="254" w:lineRule="auto"/>
        <w:ind w:firstLine="708"/>
        <w:jc w:val="both"/>
        <w:rPr>
          <w:rFonts w:eastAsia="Calibri"/>
          <w:b/>
          <w:bCs/>
          <w:color w:val="000000"/>
          <w:lang w:eastAsia="en-US"/>
        </w:rPr>
      </w:pPr>
      <w:r>
        <w:rPr>
          <w:rFonts w:eastAsia="Calibri"/>
        </w:rPr>
        <w:t>3.2. Концедент предоставляет Участнику Конкурса доступ на Объекты Концессионного соглашения по заявлению в согласованное с Концедентом время.</w:t>
      </w:r>
    </w:p>
    <w:p w:rsidR="0099448D" w:rsidRDefault="0099448D" w:rsidP="0099448D">
      <w:pPr>
        <w:spacing w:line="254" w:lineRule="auto"/>
        <w:jc w:val="center"/>
        <w:rPr>
          <w:rFonts w:eastAsia="Calibri"/>
          <w:b/>
          <w:bCs/>
          <w:color w:val="000000"/>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4. Требования, в соответствии с которыми проводится</w:t>
      </w:r>
      <w:r>
        <w:rPr>
          <w:rFonts w:eastAsia="Calibri"/>
          <w:color w:val="000000"/>
          <w:lang w:eastAsia="en-US"/>
        </w:rPr>
        <w:br/>
      </w:r>
      <w:r>
        <w:rPr>
          <w:rFonts w:eastAsia="Calibri"/>
          <w:b/>
          <w:bCs/>
          <w:color w:val="000000"/>
          <w:lang w:eastAsia="en-US"/>
        </w:rPr>
        <w:t>предварительный отбор Участников конкурса</w:t>
      </w:r>
    </w:p>
    <w:p w:rsidR="0099448D" w:rsidRDefault="0099448D" w:rsidP="0099448D">
      <w:pPr>
        <w:spacing w:line="254" w:lineRule="auto"/>
        <w:jc w:val="center"/>
        <w:rPr>
          <w:rFonts w:eastAsia="Calibri"/>
          <w:b/>
          <w:bCs/>
          <w:color w:val="000000"/>
          <w:lang w:eastAsia="en-US"/>
        </w:rPr>
      </w:pPr>
    </w:p>
    <w:p w:rsidR="0099448D" w:rsidRDefault="0099448D" w:rsidP="0099448D">
      <w:pPr>
        <w:spacing w:line="240" w:lineRule="atLeast"/>
        <w:jc w:val="both"/>
        <w:rPr>
          <w:rFonts w:eastAsia="Calibri"/>
          <w:color w:val="000000"/>
          <w:lang w:eastAsia="en-US"/>
        </w:rPr>
      </w:pPr>
      <w:r>
        <w:rPr>
          <w:rFonts w:eastAsia="Calibri"/>
          <w:color w:val="000000"/>
          <w:lang w:eastAsia="en-US"/>
        </w:rPr>
        <w:tab/>
        <w:t>4.1. К Заявителю предъявляются следующие требования, в соответствии с которыми проводится предварительный отбор Участников конкурса:</w:t>
      </w:r>
    </w:p>
    <w:p w:rsidR="0099448D" w:rsidRDefault="0099448D" w:rsidP="0099448D">
      <w:pPr>
        <w:tabs>
          <w:tab w:val="left" w:pos="1000"/>
        </w:tabs>
        <w:spacing w:line="240" w:lineRule="atLeast"/>
        <w:ind w:firstLine="709"/>
        <w:jc w:val="both"/>
        <w:rPr>
          <w:rFonts w:eastAsia="Calibri"/>
          <w:color w:val="000000"/>
          <w:lang w:eastAsia="en-US"/>
        </w:rPr>
      </w:pPr>
      <w:r>
        <w:rPr>
          <w:rFonts w:eastAsia="Calibri"/>
          <w:color w:val="000000"/>
          <w:lang w:eastAsia="en-US"/>
        </w:rPr>
        <w:t>- Заявителем является индивидуальный предприниматель, российское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99448D" w:rsidRDefault="0099448D" w:rsidP="0099448D">
      <w:pPr>
        <w:tabs>
          <w:tab w:val="left" w:pos="1000"/>
        </w:tabs>
        <w:spacing w:line="240" w:lineRule="atLeast"/>
        <w:ind w:firstLine="709"/>
        <w:jc w:val="both"/>
      </w:pPr>
      <w:r>
        <w:rPr>
          <w:rFonts w:eastAsia="Calibri"/>
          <w:color w:val="000000"/>
          <w:lang w:eastAsia="en-US"/>
        </w:rPr>
        <w:t>- в отношении Заявителя:</w:t>
      </w:r>
    </w:p>
    <w:p w:rsidR="0099448D" w:rsidRDefault="0099448D" w:rsidP="0099448D">
      <w:pPr>
        <w:ind w:firstLine="709"/>
        <w:jc w:val="both"/>
      </w:pPr>
      <w:r>
        <w:t xml:space="preserve">1) не проводится ликвидация юридического лица или отсутствует решение о прекращении физическим лицом деятельности в качестве индивидуального предпринимателя; </w:t>
      </w:r>
    </w:p>
    <w:p w:rsidR="0099448D" w:rsidRDefault="0099448D" w:rsidP="0099448D">
      <w:pPr>
        <w:ind w:firstLine="709"/>
        <w:jc w:val="both"/>
      </w:pPr>
      <w:r>
        <w:t xml:space="preserve">2) отсутствует возбужденное производство по делу о несостоятельности (банкротстве) в соответствии с законодательством Российской Федерации о несостоятельности (банкротстве); </w:t>
      </w:r>
    </w:p>
    <w:p w:rsidR="0099448D" w:rsidRDefault="0099448D" w:rsidP="0099448D">
      <w:pPr>
        <w:ind w:firstLine="709"/>
        <w:jc w:val="both"/>
      </w:pPr>
      <w:r>
        <w:t xml:space="preserve">3) не приостановлена деятельность юридического лица или индивидуального предпринимателя в порядке, установленном </w:t>
      </w:r>
      <w:hyperlink r:id="rId16">
        <w:r>
          <w:rPr>
            <w:color w:val="000000"/>
          </w:rPr>
          <w:t>Кодексом</w:t>
        </w:r>
      </w:hyperlink>
      <w:r>
        <w:t xml:space="preserve"> Российской Федерации об административных правонарушениях; </w:t>
      </w:r>
    </w:p>
    <w:p w:rsidR="0099448D" w:rsidRDefault="0099448D" w:rsidP="0099448D">
      <w:pPr>
        <w:ind w:firstLine="709"/>
        <w:jc w:val="both"/>
        <w:rPr>
          <w:rFonts w:eastAsia="Calibri"/>
          <w:color w:val="000000"/>
        </w:rPr>
      </w:pPr>
      <w:r>
        <w:t xml:space="preserve">4) отсутствует регистрация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7">
        <w:r>
          <w:rPr>
            <w:color w:val="000000"/>
          </w:rPr>
          <w:t>перечень</w:t>
        </w:r>
      </w:hyperlink>
      <w:r>
        <w:t xml:space="preserve"> которых утверждается Министерством финансов Российской Федерации. </w:t>
      </w:r>
    </w:p>
    <w:p w:rsidR="0099448D" w:rsidRDefault="0099448D" w:rsidP="0099448D">
      <w:pPr>
        <w:spacing w:line="180" w:lineRule="atLeast"/>
        <w:ind w:firstLine="709"/>
        <w:jc w:val="both"/>
        <w:rPr>
          <w:rFonts w:eastAsia="Calibri"/>
          <w:color w:val="000000"/>
          <w:sz w:val="20"/>
          <w:szCs w:val="20"/>
        </w:rPr>
      </w:pPr>
      <w:r>
        <w:rPr>
          <w:rFonts w:eastAsia="Calibri"/>
          <w:color w:val="000000"/>
        </w:rPr>
        <w:t xml:space="preserve">4.2.В обеспечение </w:t>
      </w:r>
      <w:r>
        <w:t>заявки на участие в Конкурсе</w:t>
      </w:r>
      <w:r>
        <w:rPr>
          <w:rFonts w:eastAsia="Calibri"/>
          <w:color w:val="000000"/>
        </w:rPr>
        <w:t xml:space="preserve"> Заявитель вносит задаток в размере и порядке, указанных в разделе 13 Конкурсной документации.</w:t>
      </w:r>
    </w:p>
    <w:p w:rsidR="0099448D" w:rsidRDefault="0099448D" w:rsidP="0099448D">
      <w:pPr>
        <w:spacing w:line="240" w:lineRule="atLeast"/>
        <w:jc w:val="both"/>
        <w:rPr>
          <w:rFonts w:eastAsia="Calibri"/>
          <w:color w:val="000000"/>
        </w:rPr>
      </w:pPr>
      <w:r>
        <w:rPr>
          <w:rFonts w:eastAsia="Calibri"/>
          <w:color w:val="000000"/>
        </w:rPr>
        <w:tab/>
        <w:t xml:space="preserve">4.3. 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w:t>
      </w:r>
      <w:r>
        <w:rPr>
          <w:rFonts w:eastAsia="Calibri"/>
          <w:color w:val="000000"/>
        </w:rPr>
        <w:lastRenderedPageBreak/>
        <w:t>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99448D" w:rsidRDefault="0099448D" w:rsidP="0099448D">
      <w:pPr>
        <w:widowControl w:val="0"/>
        <w:spacing w:line="240" w:lineRule="atLeast"/>
        <w:ind w:firstLine="708"/>
        <w:jc w:val="both"/>
        <w:rPr>
          <w:rFonts w:eastAsia="Calibri"/>
          <w:color w:val="000000"/>
          <w:lang w:eastAsia="en-US"/>
        </w:rPr>
      </w:pPr>
      <w:r>
        <w:rPr>
          <w:rFonts w:eastAsia="Calibri"/>
          <w:color w:val="000000"/>
        </w:rPr>
        <w:t>4.4. 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99448D" w:rsidRDefault="0099448D" w:rsidP="0099448D">
      <w:pPr>
        <w:spacing w:line="254" w:lineRule="auto"/>
        <w:rPr>
          <w:rFonts w:eastAsia="Calibri"/>
          <w:color w:val="000000"/>
          <w:lang w:eastAsia="en-US"/>
        </w:rPr>
      </w:pPr>
    </w:p>
    <w:p w:rsidR="0099448D" w:rsidRDefault="0099448D" w:rsidP="0099448D">
      <w:pPr>
        <w:spacing w:after="160" w:line="254" w:lineRule="auto"/>
        <w:jc w:val="center"/>
        <w:rPr>
          <w:rFonts w:eastAsia="Calibri"/>
          <w:color w:val="000000"/>
        </w:rPr>
      </w:pPr>
      <w:r>
        <w:rPr>
          <w:rFonts w:eastAsia="Calibri"/>
          <w:b/>
          <w:bCs/>
          <w:color w:val="000000"/>
          <w:lang w:eastAsia="en-US"/>
        </w:rPr>
        <w:t>5. Критерии Конкурса</w:t>
      </w:r>
    </w:p>
    <w:p w:rsidR="0099448D" w:rsidRDefault="0099448D" w:rsidP="0099448D">
      <w:pPr>
        <w:widowControl w:val="0"/>
        <w:tabs>
          <w:tab w:val="left" w:pos="0"/>
        </w:tabs>
        <w:jc w:val="both"/>
        <w:rPr>
          <w:rFonts w:eastAsia="Calibri"/>
          <w:color w:val="000000"/>
          <w:lang w:eastAsia="en-US"/>
        </w:rPr>
      </w:pPr>
      <w:r>
        <w:rPr>
          <w:rFonts w:eastAsia="Calibri"/>
          <w:color w:val="000000"/>
        </w:rPr>
        <w:tab/>
        <w:t xml:space="preserve">Критерии Конкурса и предельные (минимальные и (или) максимальные) значения критериев Конкурса указаны в </w:t>
      </w:r>
      <w:r>
        <w:rPr>
          <w:rFonts w:eastAsia="Calibri"/>
        </w:rPr>
        <w:t>Приложении № 3</w:t>
      </w:r>
      <w:r>
        <w:rPr>
          <w:rFonts w:eastAsia="Calibri"/>
          <w:color w:val="000000"/>
        </w:rPr>
        <w:t xml:space="preserve"> к Конкурсной документации.</w:t>
      </w:r>
    </w:p>
    <w:p w:rsidR="0099448D" w:rsidRDefault="0099448D" w:rsidP="0099448D">
      <w:pPr>
        <w:spacing w:line="254" w:lineRule="auto"/>
        <w:rPr>
          <w:rFonts w:eastAsia="Calibri"/>
          <w:color w:val="000000"/>
          <w:lang w:eastAsia="en-US"/>
        </w:rPr>
      </w:pPr>
    </w:p>
    <w:p w:rsidR="0099448D" w:rsidRDefault="0099448D" w:rsidP="0099448D">
      <w:pPr>
        <w:spacing w:line="254" w:lineRule="auto"/>
        <w:jc w:val="center"/>
        <w:rPr>
          <w:rFonts w:eastAsia="Calibri"/>
          <w:b/>
        </w:rPr>
      </w:pPr>
      <w:r>
        <w:rPr>
          <w:rFonts w:eastAsia="Calibri"/>
          <w:b/>
        </w:rPr>
        <w:t>6. Перечень документов и материалов, представляемых</w:t>
      </w:r>
    </w:p>
    <w:p w:rsidR="0099448D" w:rsidRDefault="0099448D" w:rsidP="0099448D">
      <w:pPr>
        <w:spacing w:line="254" w:lineRule="auto"/>
        <w:jc w:val="center"/>
        <w:rPr>
          <w:rFonts w:eastAsia="Calibri"/>
          <w:b/>
          <w:bCs/>
          <w:color w:val="000000"/>
          <w:kern w:val="2"/>
          <w:lang w:eastAsia="ja-JP" w:bidi="fa-IR"/>
        </w:rPr>
      </w:pPr>
      <w:bookmarkStart w:id="1" w:name="__RefHeading___Toc420510604"/>
      <w:r>
        <w:rPr>
          <w:rFonts w:eastAsia="Calibri"/>
          <w:b/>
        </w:rPr>
        <w:t>Заявителями и Участниками конкурса</w:t>
      </w:r>
      <w:bookmarkEnd w:id="1"/>
    </w:p>
    <w:p w:rsidR="0099448D" w:rsidRDefault="0099448D" w:rsidP="0099448D">
      <w:pPr>
        <w:widowControl w:val="0"/>
        <w:ind w:firstLine="708"/>
        <w:jc w:val="center"/>
        <w:textAlignment w:val="baseline"/>
        <w:rPr>
          <w:rFonts w:eastAsia="Calibri"/>
          <w:b/>
          <w:bCs/>
          <w:color w:val="000000"/>
          <w:kern w:val="2"/>
          <w:lang w:eastAsia="ja-JP" w:bidi="fa-IR"/>
        </w:rPr>
      </w:pPr>
    </w:p>
    <w:p w:rsidR="0099448D" w:rsidRDefault="0099448D" w:rsidP="0099448D">
      <w:pPr>
        <w:spacing w:line="254" w:lineRule="auto"/>
        <w:ind w:firstLine="708"/>
        <w:jc w:val="both"/>
        <w:rPr>
          <w:rFonts w:eastAsia="Calibri"/>
        </w:rPr>
      </w:pPr>
      <w:r>
        <w:rPr>
          <w:rFonts w:eastAsia="Calibri"/>
        </w:rPr>
        <w:t>6.1. Для участия в предварительном отборе Участников конкурса Заявитель представляет в Конкурсную комиссию следующие документы и материалы:</w:t>
      </w:r>
    </w:p>
    <w:p w:rsidR="0099448D" w:rsidRDefault="0099448D" w:rsidP="0099448D">
      <w:pPr>
        <w:spacing w:line="254" w:lineRule="auto"/>
        <w:ind w:firstLine="708"/>
        <w:jc w:val="both"/>
        <w:rPr>
          <w:rFonts w:eastAsia="Calibri"/>
        </w:rPr>
      </w:pPr>
      <w:r>
        <w:rPr>
          <w:rFonts w:eastAsia="Calibri"/>
        </w:rPr>
        <w:t xml:space="preserve">6.1.1. Заявку, составленную в соответствии с требованиями, указанными в разделе 8 Конкурсной документации; </w:t>
      </w:r>
    </w:p>
    <w:p w:rsidR="0099448D" w:rsidRDefault="0099448D" w:rsidP="0099448D">
      <w:pPr>
        <w:spacing w:line="254" w:lineRule="auto"/>
        <w:ind w:firstLine="708"/>
        <w:jc w:val="both"/>
        <w:rPr>
          <w:rFonts w:eastAsia="Calibri"/>
        </w:rPr>
      </w:pPr>
      <w:r>
        <w:rPr>
          <w:rFonts w:eastAsia="Calibri"/>
        </w:rPr>
        <w:t>6.1.2. Удостоверенные подписью и печатью Заявителя сведения о заявителе: организационно-правовая форма, наименование, адрес фактического местоположения, почтовый адрес, номер контактного телефона, реквизиты расчетного счета Заявителя.</w:t>
      </w:r>
    </w:p>
    <w:p w:rsidR="0099448D" w:rsidRDefault="0099448D" w:rsidP="0099448D">
      <w:pPr>
        <w:spacing w:line="254" w:lineRule="auto"/>
        <w:ind w:firstLine="708"/>
        <w:jc w:val="both"/>
        <w:rPr>
          <w:rFonts w:eastAsia="Calibri"/>
        </w:rPr>
      </w:pPr>
      <w:r>
        <w:rPr>
          <w:rFonts w:eastAsia="Calibri"/>
        </w:rPr>
        <w:t>6.1.3. Для индивидуального предпринимателя или российского юридического лица – оригинал или заверенная надлежащим образом копия выписки из Единого государственного реестра юридических лиц (индивидуальных предпринимателей) (далее – ЕГРЮЛ).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w:t>
      </w:r>
    </w:p>
    <w:p w:rsidR="0099448D" w:rsidRDefault="0099448D" w:rsidP="0099448D">
      <w:pPr>
        <w:spacing w:line="254" w:lineRule="auto"/>
        <w:ind w:firstLine="708"/>
        <w:jc w:val="both"/>
        <w:rPr>
          <w:rFonts w:eastAsia="Calibri"/>
        </w:rPr>
      </w:pPr>
      <w:r>
        <w:rPr>
          <w:rFonts w:eastAsia="Calibri"/>
        </w:rPr>
        <w:t>6.1.4. Для юридического лица – оригиналы или заверенные надлежащим образом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
    <w:p w:rsidR="0099448D" w:rsidRDefault="0099448D" w:rsidP="0099448D">
      <w:pPr>
        <w:spacing w:line="254" w:lineRule="auto"/>
        <w:ind w:firstLine="708"/>
        <w:jc w:val="both"/>
        <w:rPr>
          <w:rFonts w:eastAsia="Calibri"/>
        </w:rPr>
      </w:pPr>
      <w:r>
        <w:rPr>
          <w:rFonts w:eastAsia="Calibri"/>
        </w:rPr>
        <w:t>6.1.5. Заверенная надлежащим образом копия устава юридического лица;</w:t>
      </w:r>
    </w:p>
    <w:p w:rsidR="0099448D" w:rsidRDefault="0099448D" w:rsidP="0099448D">
      <w:pPr>
        <w:ind w:firstLine="708"/>
        <w:jc w:val="both"/>
      </w:pPr>
      <w:r>
        <w:rPr>
          <w:rFonts w:eastAsia="Calibri"/>
        </w:rPr>
        <w:t>6.1.6. Оригиналы или заверенные надлежащим образом копии решений об одобрении сделок – Концессионного соглашения, если такое одобрение требуется в соответствии с законодательством Российской Федерации.</w:t>
      </w:r>
    </w:p>
    <w:p w:rsidR="0099448D" w:rsidRDefault="0099448D" w:rsidP="0099448D">
      <w:pPr>
        <w:shd w:val="clear" w:color="auto" w:fill="FFFFFF"/>
        <w:ind w:firstLine="708"/>
        <w:jc w:val="both"/>
        <w:rPr>
          <w:rFonts w:eastAsia="Calibri"/>
        </w:rPr>
      </w:pPr>
      <w:r>
        <w:rPr>
          <w:rFonts w:eastAsia="Calibri"/>
        </w:rPr>
        <w:t>6.1.7. Заявка на участие в конкурсе помимо требований, установленных </w:t>
      </w:r>
      <w:hyperlink r:id="rId18" w:anchor="/document/12141176/entry/27" w:history="1">
        <w:r>
          <w:rPr>
            <w:rFonts w:eastAsia="Calibri"/>
            <w:color w:val="000000"/>
            <w:u w:val="single"/>
          </w:rPr>
          <w:t>разделом</w:t>
        </w:r>
      </w:hyperlink>
      <w:r>
        <w:rPr>
          <w:rFonts w:eastAsia="Calibri"/>
        </w:rPr>
        <w:t xml:space="preserve"> 8  настоящей документации, должна содержать сведения о лицах:</w:t>
      </w:r>
    </w:p>
    <w:p w:rsidR="0099448D" w:rsidRDefault="0099448D" w:rsidP="0099448D">
      <w:pPr>
        <w:jc w:val="both"/>
      </w:pPr>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sidR="0099448D" w:rsidRDefault="0099448D" w:rsidP="0099448D">
      <w:pPr>
        <w:jc w:val="both"/>
      </w:pPr>
      <w: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99448D" w:rsidRDefault="0099448D" w:rsidP="0099448D">
      <w:pPr>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99448D" w:rsidRDefault="0099448D" w:rsidP="0099448D">
      <w:pPr>
        <w:jc w:val="both"/>
      </w:pPr>
      <w:r>
        <w:t>4) которые осуществляют полномочия управляющей компании заявителя;</w:t>
      </w:r>
    </w:p>
    <w:p w:rsidR="0099448D" w:rsidRDefault="0099448D" w:rsidP="0099448D">
      <w:pPr>
        <w:jc w:val="both"/>
      </w:pPr>
      <w:r>
        <w:t xml:space="preserve">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w:t>
      </w:r>
      <w:r>
        <w:lastRenderedPageBreak/>
        <w:t>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sidR="0099448D" w:rsidRDefault="0099448D" w:rsidP="0099448D">
      <w:pPr>
        <w:jc w:val="both"/>
      </w:pPr>
      <w: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rsidR="0099448D" w:rsidRDefault="0099448D" w:rsidP="0099448D">
      <w:pPr>
        <w:shd w:val="clear" w:color="auto" w:fill="FFFFFF"/>
        <w:jc w:val="both"/>
        <w:rPr>
          <w:rFonts w:eastAsia="Calibri"/>
          <w:shd w:val="clear" w:color="auto" w:fill="FFFFFF"/>
        </w:rPr>
      </w:pPr>
      <w:r>
        <w:rPr>
          <w:rFonts w:eastAsia="Calibri"/>
        </w:rPr>
        <w:tab/>
        <w:t xml:space="preserve">Сведения, указанные в пункте 6.1.7 настоящей документации предоставляются по форме утвержденной </w:t>
      </w:r>
      <w:r>
        <w:rPr>
          <w:rFonts w:eastAsia="Calibri"/>
          <w:shd w:val="clear" w:color="auto" w:fill="FFFFFF"/>
        </w:rPr>
        <w:t>Приказом Министерства строительства и жилищно-коммунального хозяйства РФ                            от 24.05.2022 № 406/пр «Об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части 1 статьи 48 Федерального закона «О концессионных соглашениях»</w:t>
      </w:r>
    </w:p>
    <w:p w:rsidR="0099448D" w:rsidRDefault="0099448D" w:rsidP="0099448D">
      <w:pPr>
        <w:ind w:firstLine="708"/>
        <w:jc w:val="both"/>
        <w:rPr>
          <w:shd w:val="clear" w:color="auto" w:fill="FFFFFF"/>
        </w:rPr>
      </w:pPr>
      <w:r>
        <w:t>6.1.8. Заявитель - юридическое лицо обязан подтвердить соответствие юридического лица требованиям, предусмотренным </w:t>
      </w:r>
      <w:hyperlink r:id="rId19" w:anchor="/document/12141176/entry/40102" w:history="1">
        <w:r>
          <w:rPr>
            <w:color w:val="0563C1"/>
            <w:u w:val="single"/>
          </w:rPr>
          <w:t>пунктом 2 части 1 статьи 40</w:t>
        </w:r>
      </w:hyperlink>
      <w:r>
        <w:t xml:space="preserve">  Федеральный закон от 21.07.2005 № 115-ФЗ «О концессионных соглашениях», в Порядке </w:t>
      </w:r>
      <w:r>
        <w:rPr>
          <w:shd w:val="clear" w:color="auto" w:fill="FFFFFF"/>
        </w:rPr>
        <w:t>подтверждения соответствия юридического лица, представившего заявку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 - заявитель), требованиям, предусмотренным </w:t>
      </w:r>
      <w:hyperlink r:id="rId20" w:anchor="/document/12141176/entry/40102" w:history="1">
        <w:r>
          <w:t>пунктом 2 части 1 статьи 40</w:t>
        </w:r>
      </w:hyperlink>
      <w:r>
        <w:rPr>
          <w:shd w:val="clear" w:color="auto" w:fill="FFFFFF"/>
        </w:rPr>
        <w:t xml:space="preserve"> Федерального закона </w:t>
      </w:r>
      <w:r>
        <w:t>от 21.07.2005 № 115-ФЗ «О концессионных соглашениях»</w:t>
      </w:r>
      <w:r>
        <w:rPr>
          <w:shd w:val="clear" w:color="auto" w:fill="FFFFFF"/>
        </w:rPr>
        <w:t>, утвержденном Приказом Федеральной антимонопольной службы от 4 июля 2024 № 448/24.</w:t>
      </w:r>
    </w:p>
    <w:p w:rsidR="0099448D" w:rsidRDefault="0099448D" w:rsidP="0099448D">
      <w:pPr>
        <w:ind w:firstLine="708"/>
        <w:jc w:val="both"/>
        <w:rPr>
          <w:rFonts w:eastAsia="Calibri"/>
        </w:rPr>
      </w:pPr>
      <w:r>
        <w:rPr>
          <w:rFonts w:eastAsia="Calibri"/>
        </w:rPr>
        <w:t>6.2. Участник конкурса представляет в Конкурсную комиссию:</w:t>
      </w:r>
    </w:p>
    <w:p w:rsidR="0099448D" w:rsidRDefault="0099448D" w:rsidP="0099448D">
      <w:pPr>
        <w:spacing w:line="180" w:lineRule="atLeast"/>
        <w:ind w:firstLine="709"/>
        <w:jc w:val="both"/>
        <w:rPr>
          <w:rFonts w:eastAsia="Calibri"/>
          <w:sz w:val="20"/>
          <w:szCs w:val="20"/>
        </w:rPr>
      </w:pPr>
      <w:r>
        <w:rPr>
          <w:rFonts w:eastAsia="Calibri"/>
        </w:rPr>
        <w:t>6.2.1.Документы и материалы, подтверждающие</w:t>
      </w:r>
      <w:r>
        <w:t xml:space="preserve"> соответствие Заявителя требованиям, установленным п. 4.1. Конкурсной документации и предъявляемым к Участникам Конкурса;</w:t>
      </w:r>
    </w:p>
    <w:p w:rsidR="0099448D" w:rsidRDefault="0099448D" w:rsidP="0099448D">
      <w:pPr>
        <w:spacing w:line="254" w:lineRule="auto"/>
        <w:ind w:firstLine="708"/>
        <w:jc w:val="both"/>
        <w:rPr>
          <w:rFonts w:eastAsia="Calibri"/>
        </w:rPr>
      </w:pPr>
      <w:r>
        <w:rPr>
          <w:rFonts w:eastAsia="Calibri"/>
        </w:rPr>
        <w:t>6.2.2. Конкурсное предложение по форме, согласно Приложению № 4 к Конкурсной документации;</w:t>
      </w:r>
    </w:p>
    <w:p w:rsidR="0099448D" w:rsidRDefault="0099448D" w:rsidP="0099448D">
      <w:pPr>
        <w:spacing w:line="254" w:lineRule="auto"/>
        <w:ind w:firstLine="708"/>
        <w:jc w:val="both"/>
        <w:rPr>
          <w:rFonts w:eastAsia="Calibri"/>
          <w:lang w:eastAsia="ja-JP" w:bidi="fa-IR"/>
        </w:rPr>
      </w:pPr>
      <w:r>
        <w:rPr>
          <w:rFonts w:eastAsia="Calibri"/>
        </w:rPr>
        <w:t>6.2.3. Документы и материалы, подтверждающие возможность достижения Участником Конкурса значений Критериев конкурса, указанных им в Конкурсном предложении:</w:t>
      </w:r>
    </w:p>
    <w:p w:rsidR="0099448D" w:rsidRDefault="0099448D" w:rsidP="0099448D">
      <w:pPr>
        <w:spacing w:line="254" w:lineRule="auto"/>
        <w:ind w:firstLine="708"/>
        <w:jc w:val="both"/>
        <w:rPr>
          <w:rFonts w:eastAsia="Calibri"/>
          <w:lang w:eastAsia="ja-JP" w:bidi="fa-IR"/>
        </w:rPr>
      </w:pPr>
      <w:r>
        <w:rPr>
          <w:rFonts w:eastAsia="Calibri"/>
          <w:lang w:val="en-US" w:eastAsia="ja-JP" w:bidi="fa-IR"/>
        </w:rPr>
        <w:t>a</w:t>
      </w:r>
      <w:r>
        <w:rPr>
          <w:rFonts w:eastAsia="Calibri"/>
          <w:lang w:eastAsia="ja-JP" w:bidi="fa-IR"/>
        </w:rPr>
        <w:t>) перечень мероприятий по реконструкции (модернизации) Объектов Концессионного соглашения, обеспечивающих достижение предусмотренных Заданием, приведенным в Приложении №6 к Конкурсной документации,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99448D" w:rsidRDefault="0099448D" w:rsidP="0099448D">
      <w:pPr>
        <w:spacing w:line="254" w:lineRule="auto"/>
        <w:ind w:firstLine="708"/>
        <w:jc w:val="both"/>
        <w:rPr>
          <w:rFonts w:eastAsia="Calibri"/>
          <w:lang w:eastAsia="ja-JP" w:bidi="fa-IR"/>
        </w:rPr>
      </w:pPr>
      <w:r>
        <w:rPr>
          <w:rFonts w:eastAsia="Calibri"/>
          <w:lang w:eastAsia="ja-JP" w:bidi="fa-IR"/>
        </w:rPr>
        <w:t>б) календарные графики проведения соответствующих мероприятий;</w:t>
      </w:r>
    </w:p>
    <w:p w:rsidR="0099448D" w:rsidRDefault="0099448D" w:rsidP="0099448D">
      <w:pPr>
        <w:spacing w:line="254" w:lineRule="auto"/>
        <w:ind w:firstLine="709"/>
        <w:jc w:val="both"/>
        <w:rPr>
          <w:rFonts w:eastAsia="Calibri"/>
        </w:rPr>
      </w:pPr>
      <w:r>
        <w:rPr>
          <w:rFonts w:eastAsia="Calibri"/>
          <w:lang w:eastAsia="ja-JP" w:bidi="fa-IR"/>
        </w:rPr>
        <w:t>в) технико-экономические расчеты и обоснования.</w:t>
      </w:r>
    </w:p>
    <w:p w:rsidR="0099448D" w:rsidRDefault="0099448D" w:rsidP="0099448D">
      <w:pPr>
        <w:spacing w:line="254" w:lineRule="auto"/>
        <w:ind w:firstLine="708"/>
        <w:jc w:val="both"/>
        <w:rPr>
          <w:rFonts w:eastAsia="Calibri"/>
        </w:rPr>
      </w:pPr>
      <w:r>
        <w:rPr>
          <w:rFonts w:eastAsia="Calibri"/>
        </w:rPr>
        <w:t>6.2.4. Удостоверенную подписью и печатью Участника конкурса опись документов и материалов, представленных им для участия в Конкурсе.</w:t>
      </w:r>
    </w:p>
    <w:p w:rsidR="0099448D" w:rsidRDefault="0099448D" w:rsidP="0099448D">
      <w:pPr>
        <w:spacing w:line="254" w:lineRule="auto"/>
        <w:ind w:firstLine="708"/>
        <w:jc w:val="both"/>
        <w:rPr>
          <w:rFonts w:eastAsia="Calibri"/>
        </w:rPr>
      </w:pPr>
      <w:r>
        <w:rPr>
          <w:rFonts w:eastAsia="Calibri"/>
        </w:rPr>
        <w:t>6.3. В случае,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документы и материалы, указанные в пунктах 6.1.2. – 6.1.7., 6.2.1. Конкурсной документации, представляет каждое из указанных юридических лиц, а документы, указанные в пункте 6.1.1., 6.2.2., 6.2.3,6.2.4 Конкурсной документации, – одно из указанных юридических лиц.</w:t>
      </w:r>
    </w:p>
    <w:p w:rsidR="0099448D" w:rsidRDefault="0099448D" w:rsidP="0099448D">
      <w:pPr>
        <w:spacing w:line="254" w:lineRule="auto"/>
        <w:ind w:firstLine="708"/>
        <w:jc w:val="both"/>
        <w:rPr>
          <w:rFonts w:eastAsia="Calibri"/>
          <w:b/>
        </w:rPr>
      </w:pPr>
      <w:r>
        <w:rPr>
          <w:rFonts w:eastAsia="Calibri"/>
        </w:rPr>
        <w:t xml:space="preserve">6.4. </w:t>
      </w:r>
      <w:r>
        <w:rPr>
          <w:shd w:val="clear" w:color="auto" w:fill="FFFFFF"/>
        </w:rPr>
        <w:t xml:space="preserve">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w:t>
      </w:r>
      <w:r>
        <w:rPr>
          <w:shd w:val="clear" w:color="auto" w:fill="FFFFFF"/>
        </w:rPr>
        <w:lastRenderedPageBreak/>
        <w:t>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w:t>
      </w:r>
      <w:hyperlink r:id="rId21" w:anchor="/document/12184522/entry/21" w:history="1">
        <w:r>
          <w:rPr>
            <w:rStyle w:val="a3"/>
            <w:shd w:val="clear" w:color="auto" w:fill="FFFFFF"/>
          </w:rPr>
          <w:t>электронной подписью</w:t>
        </w:r>
      </w:hyperlink>
      <w:r>
        <w:rPr>
          <w:shd w:val="clear" w:color="auto" w:fill="FFFFFF"/>
        </w:rPr>
        <w:t>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p w:rsidR="0099448D" w:rsidRDefault="0099448D" w:rsidP="0099448D">
      <w:pPr>
        <w:spacing w:line="254" w:lineRule="auto"/>
        <w:jc w:val="center"/>
        <w:rPr>
          <w:rFonts w:eastAsia="Calibri"/>
          <w:b/>
        </w:rPr>
      </w:pPr>
    </w:p>
    <w:p w:rsidR="0099448D" w:rsidRDefault="0099448D" w:rsidP="0099448D">
      <w:pPr>
        <w:spacing w:line="254" w:lineRule="auto"/>
        <w:jc w:val="center"/>
        <w:rPr>
          <w:rFonts w:eastAsia="Calibri"/>
          <w:b/>
        </w:rPr>
      </w:pPr>
      <w:bookmarkStart w:id="2" w:name="__RefHeading___Toc420510605"/>
      <w:r>
        <w:rPr>
          <w:rFonts w:eastAsia="Calibri"/>
          <w:b/>
        </w:rPr>
        <w:t>7. Сообщение о проведении Конкурса</w:t>
      </w:r>
      <w:bookmarkEnd w:id="2"/>
    </w:p>
    <w:p w:rsidR="0099448D" w:rsidRDefault="0099448D" w:rsidP="0099448D">
      <w:pPr>
        <w:spacing w:line="254" w:lineRule="auto"/>
        <w:jc w:val="center"/>
        <w:rPr>
          <w:rFonts w:eastAsia="Calibri"/>
          <w:b/>
        </w:rPr>
      </w:pPr>
    </w:p>
    <w:p w:rsidR="0099448D" w:rsidRDefault="0099448D" w:rsidP="0099448D">
      <w:pPr>
        <w:ind w:firstLine="709"/>
        <w:jc w:val="both"/>
        <w:outlineLvl w:val="1"/>
        <w:rPr>
          <w:iCs/>
        </w:rPr>
      </w:pPr>
      <w:r>
        <w:rPr>
          <w:rFonts w:eastAsia="Calibri"/>
          <w:color w:val="000000"/>
          <w:kern w:val="2"/>
          <w:lang w:eastAsia="ja-JP" w:bidi="fa-IR"/>
        </w:rPr>
        <w:t xml:space="preserve">7.1. </w:t>
      </w:r>
      <w:r>
        <w:rPr>
          <w:color w:val="000000"/>
        </w:rPr>
        <w:t xml:space="preserve">Сообщение о проведении открытого конкурса на право заключения концессионного соглашения подлежит размещению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22">
        <w:r>
          <w:rPr>
            <w:color w:val="0000FF"/>
            <w:u w:val="single"/>
          </w:rPr>
          <w:t>www.torgi.gov.ru</w:t>
        </w:r>
      </w:hyperlink>
      <w:r>
        <w:rPr>
          <w:color w:val="000000"/>
        </w:rPr>
        <w:t xml:space="preserve"> и размещается </w:t>
      </w:r>
      <w:r>
        <w:t>на официальном сайте администрации Надеждинского сельсовета</w:t>
      </w:r>
      <w:r w:rsidRPr="00C83EAE">
        <w:t xml:space="preserve">: </w:t>
      </w:r>
      <w:r w:rsidR="00C83EAE" w:rsidRPr="00C83EAE">
        <w:t>http://admnadegdinka.ru/</w:t>
      </w:r>
      <w:r w:rsidR="00C83EAE">
        <w:rPr>
          <w:color w:val="FF0000"/>
        </w:rPr>
        <w:t xml:space="preserve"> </w:t>
      </w:r>
      <w:r>
        <w:t>не менее чем за тридцать рабочих дней до дня истечения срока представления заявок на участие в конкурсе.</w:t>
      </w:r>
    </w:p>
    <w:p w:rsidR="0099448D" w:rsidRDefault="0099448D" w:rsidP="0099448D">
      <w:pPr>
        <w:ind w:firstLine="709"/>
        <w:jc w:val="both"/>
        <w:outlineLvl w:val="1"/>
        <w:rPr>
          <w:rFonts w:eastAsia="Calibri"/>
          <w:b/>
          <w:bCs/>
          <w:color w:val="000000"/>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8. Порядок представления Заявок и предъявляемые</w:t>
      </w: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к ним требования</w:t>
      </w:r>
    </w:p>
    <w:p w:rsidR="0099448D" w:rsidRDefault="0099448D" w:rsidP="0099448D">
      <w:pPr>
        <w:spacing w:line="254" w:lineRule="auto"/>
        <w:jc w:val="both"/>
        <w:rPr>
          <w:rFonts w:eastAsia="Calibri"/>
          <w:b/>
          <w:bCs/>
          <w:color w:val="000000"/>
          <w:lang w:eastAsia="en-US"/>
        </w:rPr>
      </w:pPr>
    </w:p>
    <w:p w:rsidR="0099448D" w:rsidRDefault="0099448D" w:rsidP="0099448D">
      <w:pPr>
        <w:spacing w:line="254" w:lineRule="auto"/>
        <w:ind w:firstLine="708"/>
        <w:jc w:val="both"/>
        <w:rPr>
          <w:rFonts w:eastAsia="Calibri"/>
          <w:lang w:eastAsia="en-US"/>
        </w:rPr>
      </w:pPr>
      <w:r>
        <w:rPr>
          <w:rFonts w:eastAsia="Calibri"/>
          <w:lang w:eastAsia="en-US"/>
        </w:rPr>
        <w:t xml:space="preserve">8.1. </w:t>
      </w:r>
      <w:r>
        <w:rPr>
          <w:shd w:val="clear" w:color="auto" w:fill="FFFFFF"/>
        </w:rPr>
        <w:t>Представление заявок на участие в конкурсе в электронной форме осуществляется только заявителями, аккредитованными на электронной площадке</w:t>
      </w:r>
    </w:p>
    <w:p w:rsidR="0099448D" w:rsidRDefault="0099448D" w:rsidP="0099448D">
      <w:pPr>
        <w:ind w:firstLine="708"/>
        <w:jc w:val="both"/>
        <w:rPr>
          <w:shd w:val="clear" w:color="auto" w:fill="FFFFFF"/>
        </w:rPr>
      </w:pPr>
      <w:r>
        <w:rPr>
          <w:shd w:val="clear" w:color="auto" w:fill="FFFFFF"/>
        </w:rPr>
        <w:t>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rsidR="0099448D" w:rsidRDefault="0099448D" w:rsidP="0099448D">
      <w:pPr>
        <w:ind w:firstLine="708"/>
        <w:jc w:val="both"/>
        <w:rPr>
          <w:color w:val="000000"/>
        </w:rPr>
      </w:pPr>
      <w:r>
        <w:t>8.2. Заявка, по установленной форме, на участие в электронном конкурсе с указанием банковских реквизитов счета для возврата задатка, в срок приема заявок, направляется оператору электронной площадки (УТП) АО «Сбербанк-АСТ» по адресу https://utp.sberbank-ast.ru/ в форме электронного документа с приложением документов, указанных в  настоящей конкурсной документации.  Заявка на участие в электронном аукционе, а также прилагаемые к ней документы подписываются усиленной квалифицированной </w:t>
      </w:r>
      <w:hyperlink r:id="rId23" w:anchor="/document/12184522/entry/21" w:history="1">
        <w:r>
          <w:rPr>
            <w:rStyle w:val="a3"/>
            <w:color w:val="000000"/>
          </w:rPr>
          <w:t>электронной подписью</w:t>
        </w:r>
      </w:hyperlink>
      <w:r>
        <w:t> заявителя.</w:t>
      </w:r>
    </w:p>
    <w:p w:rsidR="0099448D" w:rsidRDefault="0099448D" w:rsidP="0099448D">
      <w:pPr>
        <w:spacing w:line="254" w:lineRule="auto"/>
        <w:ind w:firstLine="708"/>
        <w:jc w:val="both"/>
        <w:rPr>
          <w:rFonts w:eastAsia="Calibri"/>
          <w:b/>
          <w:bCs/>
          <w:lang w:eastAsia="en-US"/>
        </w:rPr>
      </w:pPr>
      <w:r>
        <w:rPr>
          <w:rFonts w:eastAsia="Calibri"/>
          <w:lang w:eastAsia="en-US"/>
        </w:rPr>
        <w:t xml:space="preserve">8.10. </w:t>
      </w:r>
      <w:r>
        <w:rPr>
          <w:shd w:val="clear" w:color="auto" w:fill="FFFFFF"/>
        </w:rPr>
        <w:t>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rsidR="0099448D" w:rsidRDefault="0099448D" w:rsidP="0099448D">
      <w:pPr>
        <w:jc w:val="center"/>
        <w:rPr>
          <w:rFonts w:eastAsia="Calibri"/>
          <w:b/>
          <w:bCs/>
          <w:color w:val="000000"/>
          <w:lang w:eastAsia="en-US"/>
        </w:rPr>
      </w:pPr>
    </w:p>
    <w:p w:rsidR="0099448D" w:rsidRDefault="0099448D" w:rsidP="0099448D">
      <w:pPr>
        <w:spacing w:line="240" w:lineRule="atLeast"/>
        <w:jc w:val="center"/>
        <w:rPr>
          <w:rFonts w:eastAsia="Calibri"/>
          <w:b/>
          <w:bCs/>
          <w:color w:val="000000"/>
          <w:lang w:eastAsia="en-US"/>
        </w:rPr>
      </w:pPr>
      <w:r>
        <w:rPr>
          <w:rFonts w:eastAsia="Calibri"/>
          <w:b/>
          <w:bCs/>
          <w:color w:val="000000"/>
          <w:lang w:eastAsia="en-US"/>
        </w:rPr>
        <w:t>9. Место и срок предоставления Заявок</w:t>
      </w:r>
    </w:p>
    <w:p w:rsidR="0099448D" w:rsidRDefault="0099448D" w:rsidP="0099448D">
      <w:pPr>
        <w:spacing w:line="254" w:lineRule="auto"/>
        <w:jc w:val="center"/>
        <w:rPr>
          <w:rFonts w:eastAsia="Calibri"/>
          <w:b/>
          <w:bCs/>
          <w:color w:val="000000"/>
          <w:lang w:eastAsia="en-US"/>
        </w:rPr>
      </w:pPr>
    </w:p>
    <w:p w:rsidR="0099448D" w:rsidRDefault="0099448D" w:rsidP="0099448D">
      <w:pPr>
        <w:ind w:firstLine="708"/>
        <w:jc w:val="both"/>
        <w:rPr>
          <w:rFonts w:eastAsia="Calibri"/>
          <w:b/>
        </w:rPr>
      </w:pPr>
      <w:r>
        <w:rPr>
          <w:rFonts w:eastAsia="Calibri"/>
          <w:color w:val="000000"/>
          <w:lang w:eastAsia="en-US"/>
        </w:rPr>
        <w:t xml:space="preserve">9.1. </w:t>
      </w:r>
      <w:r>
        <w:t xml:space="preserve">Заявки на участие в аукционе принимаются в электронной форме на электронной площадке АО «Сбербанк-АСТ» по адресу </w:t>
      </w:r>
      <w:hyperlink r:id="rId24">
        <w:r>
          <w:rPr>
            <w:rStyle w:val="a3"/>
          </w:rPr>
          <w:t>https://utp.sberbank-ast.ru/</w:t>
        </w:r>
      </w:hyperlink>
      <w:r>
        <w:rPr>
          <w:rFonts w:eastAsia="Calibri"/>
          <w:b/>
          <w:color w:val="000000"/>
        </w:rPr>
        <w:t xml:space="preserve"> с 9 час. 00 мин. </w:t>
      </w:r>
      <w:r w:rsidRPr="0092030D">
        <w:rPr>
          <w:b/>
          <w:bCs/>
          <w:i/>
        </w:rPr>
        <w:t>15.04.2026 г.до 10 час. 00 мин. 01.06.2026 г.</w:t>
      </w:r>
      <w:r>
        <w:rPr>
          <w:b/>
          <w:bCs/>
          <w:i/>
        </w:rPr>
        <w:t xml:space="preserve"> </w:t>
      </w:r>
      <w:r>
        <w:rPr>
          <w:rFonts w:eastAsia="Calibri"/>
          <w:b/>
          <w:color w:val="000000"/>
        </w:rPr>
        <w:t>по местному времени</w:t>
      </w:r>
      <w:r>
        <w:rPr>
          <w:rFonts w:eastAsia="Calibri"/>
          <w:b/>
        </w:rPr>
        <w:t xml:space="preserve">.  </w:t>
      </w:r>
    </w:p>
    <w:p w:rsidR="0099448D" w:rsidRDefault="0099448D" w:rsidP="0099448D">
      <w:pPr>
        <w:ind w:firstLine="709"/>
        <w:jc w:val="both"/>
        <w:rPr>
          <w:rFonts w:ascii="Verdana" w:hAnsi="Verdana"/>
        </w:rPr>
      </w:pPr>
      <w:r>
        <w:rPr>
          <w:rFonts w:eastAsia="Calibri"/>
        </w:rPr>
        <w:t xml:space="preserve">9.2. </w:t>
      </w:r>
      <w:r>
        <w:t>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rsidR="0099448D" w:rsidRDefault="0099448D" w:rsidP="0099448D">
      <w:pPr>
        <w:ind w:firstLine="708"/>
        <w:jc w:val="both"/>
        <w:rPr>
          <w:rFonts w:eastAsia="Calibri"/>
          <w:color w:val="000000"/>
          <w:lang w:eastAsia="en-US"/>
        </w:rPr>
      </w:pPr>
    </w:p>
    <w:p w:rsidR="0099448D" w:rsidRDefault="0099448D" w:rsidP="0099448D">
      <w:pPr>
        <w:spacing w:line="254" w:lineRule="auto"/>
        <w:jc w:val="center"/>
        <w:rPr>
          <w:rFonts w:eastAsia="Calibri"/>
          <w:b/>
          <w:bCs/>
          <w:color w:val="000000"/>
          <w:lang w:eastAsia="en-US"/>
        </w:rPr>
      </w:pPr>
    </w:p>
    <w:p w:rsidR="0099448D" w:rsidRDefault="0099448D" w:rsidP="0099448D">
      <w:pPr>
        <w:spacing w:line="254" w:lineRule="auto"/>
        <w:jc w:val="center"/>
        <w:rPr>
          <w:rFonts w:eastAsia="Calibri"/>
          <w:b/>
          <w:bCs/>
          <w:color w:val="00B050"/>
          <w:lang w:eastAsia="en-US"/>
        </w:rPr>
      </w:pPr>
      <w:r>
        <w:rPr>
          <w:rFonts w:eastAsia="Calibri"/>
          <w:b/>
          <w:bCs/>
          <w:color w:val="000000"/>
          <w:lang w:eastAsia="en-US"/>
        </w:rPr>
        <w:t>10. Порядок, место и срок предоставления Конкурсной документации</w:t>
      </w:r>
    </w:p>
    <w:p w:rsidR="0099448D" w:rsidRDefault="0099448D" w:rsidP="0099448D">
      <w:pPr>
        <w:spacing w:line="254" w:lineRule="auto"/>
        <w:jc w:val="center"/>
        <w:rPr>
          <w:rFonts w:eastAsia="Calibri"/>
          <w:b/>
          <w:bCs/>
          <w:color w:val="00B050"/>
          <w:lang w:eastAsia="en-US"/>
        </w:rPr>
      </w:pPr>
    </w:p>
    <w:p w:rsidR="0099448D" w:rsidRDefault="0099448D" w:rsidP="0099448D">
      <w:pPr>
        <w:spacing w:line="254" w:lineRule="auto"/>
        <w:ind w:firstLine="708"/>
        <w:jc w:val="both"/>
        <w:rPr>
          <w:rFonts w:eastAsia="Calibri"/>
          <w:b/>
          <w:bCs/>
          <w:color w:val="000000"/>
          <w:lang w:eastAsia="en-US"/>
        </w:rPr>
      </w:pPr>
      <w:r>
        <w:rPr>
          <w:rFonts w:eastAsia="Calibri"/>
          <w:color w:val="000000"/>
          <w:lang w:eastAsia="en-US"/>
        </w:rPr>
        <w:t xml:space="preserve">10.1. Конкурсная документация размещается на Официальном сайте </w:t>
      </w:r>
      <w:r>
        <w:rPr>
          <w:spacing w:val="-6"/>
        </w:rPr>
        <w:t>www.torgi.gov.ru</w:t>
      </w:r>
      <w:r>
        <w:rPr>
          <w:rFonts w:eastAsia="Calibri"/>
          <w:color w:val="000000"/>
          <w:lang w:eastAsia="en-US"/>
        </w:rPr>
        <w:t xml:space="preserve">, </w:t>
      </w:r>
      <w:r>
        <w:t xml:space="preserve">официальном сайте Концедента  </w:t>
      </w:r>
      <w:r w:rsidR="0092030D" w:rsidRPr="00C83EAE">
        <w:t>http://admnadegdinka.ru/</w:t>
      </w:r>
      <w:r w:rsidR="0092030D">
        <w:rPr>
          <w:color w:val="FF0000"/>
        </w:rPr>
        <w:t xml:space="preserve"> </w:t>
      </w:r>
      <w:r>
        <w:rPr>
          <w:rFonts w:eastAsia="Calibri"/>
          <w:color w:val="000000"/>
          <w:lang w:eastAsia="en-US"/>
        </w:rPr>
        <w:t>одновременно с размещением сообщения о проведении Конкурса и доступна для ознакомления без взимания платы.</w:t>
      </w:r>
    </w:p>
    <w:p w:rsidR="0099448D" w:rsidRDefault="0099448D" w:rsidP="0099448D">
      <w:pPr>
        <w:spacing w:line="254" w:lineRule="auto"/>
        <w:jc w:val="both"/>
        <w:rPr>
          <w:rFonts w:eastAsia="Calibri"/>
          <w:b/>
          <w:bCs/>
          <w:color w:val="000000"/>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11. Порядок и срок предоставления разъяснений положений Конкурсной</w:t>
      </w:r>
      <w:r>
        <w:rPr>
          <w:rFonts w:eastAsia="Calibri"/>
          <w:color w:val="000000"/>
          <w:lang w:eastAsia="en-US"/>
        </w:rPr>
        <w:br/>
      </w:r>
      <w:r>
        <w:rPr>
          <w:rFonts w:eastAsia="Calibri"/>
          <w:b/>
          <w:bCs/>
          <w:color w:val="000000"/>
          <w:lang w:eastAsia="en-US"/>
        </w:rPr>
        <w:t>документации</w:t>
      </w:r>
    </w:p>
    <w:p w:rsidR="0099448D" w:rsidRDefault="0099448D" w:rsidP="0099448D">
      <w:pPr>
        <w:spacing w:line="254" w:lineRule="auto"/>
        <w:jc w:val="both"/>
        <w:rPr>
          <w:rFonts w:eastAsia="Calibri"/>
          <w:b/>
          <w:bCs/>
          <w:color w:val="000000"/>
          <w:lang w:eastAsia="en-US"/>
        </w:rPr>
      </w:pPr>
    </w:p>
    <w:p w:rsidR="0099448D" w:rsidRDefault="0099448D" w:rsidP="0099448D">
      <w:pPr>
        <w:spacing w:line="254" w:lineRule="auto"/>
        <w:ind w:firstLine="709"/>
        <w:jc w:val="both"/>
        <w:rPr>
          <w:shd w:val="clear" w:color="auto" w:fill="FFFFFF"/>
        </w:rPr>
      </w:pPr>
      <w:r>
        <w:rPr>
          <w:rFonts w:eastAsia="Calibri"/>
          <w:lang w:eastAsia="en-US"/>
        </w:rPr>
        <w:t>11.1. З</w:t>
      </w:r>
      <w:r>
        <w:rPr>
          <w:shd w:val="clear" w:color="auto" w:fill="FFFFFF"/>
        </w:rPr>
        <w:t>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rsidR="0099448D" w:rsidRDefault="0099448D" w:rsidP="0099448D">
      <w:pPr>
        <w:spacing w:line="254" w:lineRule="auto"/>
        <w:jc w:val="center"/>
        <w:rPr>
          <w:rFonts w:eastAsia="Calibri"/>
          <w:b/>
          <w:bCs/>
          <w:color w:val="000000"/>
          <w:lang w:eastAsia="en-US"/>
        </w:rPr>
      </w:pPr>
    </w:p>
    <w:p w:rsidR="0099448D" w:rsidRDefault="0099448D" w:rsidP="0099448D">
      <w:pPr>
        <w:spacing w:line="254" w:lineRule="auto"/>
        <w:jc w:val="center"/>
        <w:rPr>
          <w:b/>
          <w:bCs/>
          <w:color w:val="22272F"/>
          <w:shd w:val="clear" w:color="auto" w:fill="FFFFFF"/>
        </w:rPr>
      </w:pPr>
      <w:r>
        <w:rPr>
          <w:rFonts w:eastAsia="Calibri"/>
          <w:b/>
          <w:bCs/>
          <w:color w:val="000000"/>
          <w:lang w:eastAsia="en-US"/>
        </w:rPr>
        <w:t xml:space="preserve">12. </w:t>
      </w:r>
      <w:r>
        <w:rPr>
          <w:b/>
          <w:bCs/>
          <w:color w:val="22272F"/>
          <w:shd w:val="clear" w:color="auto" w:fill="FFFFFF"/>
        </w:rPr>
        <w:t>Обеспечение заявки при проведении конкурса в электронной форме</w:t>
      </w:r>
    </w:p>
    <w:p w:rsidR="0099448D" w:rsidRDefault="0099448D" w:rsidP="0099448D">
      <w:pPr>
        <w:spacing w:line="254" w:lineRule="auto"/>
        <w:jc w:val="center"/>
        <w:rPr>
          <w:rFonts w:eastAsia="Calibri"/>
          <w:b/>
          <w:bCs/>
          <w:color w:val="000000"/>
          <w:lang w:eastAsia="en-US"/>
        </w:rPr>
      </w:pPr>
    </w:p>
    <w:p w:rsidR="0099448D" w:rsidRDefault="0099448D" w:rsidP="0099448D">
      <w:pPr>
        <w:pStyle w:val="s10"/>
        <w:shd w:val="clear" w:color="auto" w:fill="FFFFFF"/>
        <w:spacing w:before="0" w:after="0"/>
        <w:ind w:firstLine="708"/>
        <w:jc w:val="both"/>
      </w:pPr>
      <w:r>
        <w:t>12.1. Обеспечение заявки на участие в конкурсе в электронной форме осуществляется заявителем путем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25" w:anchor="/document/408417211/entry/5000" w:history="1">
        <w:r>
          <w:rPr>
            <w:rStyle w:val="a3"/>
          </w:rPr>
          <w:t>Правила</w:t>
        </w:r>
      </w:hyperlink>
      <w:r>
        <w:t>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rsidR="0099448D" w:rsidRDefault="0099448D" w:rsidP="0099448D">
      <w:pPr>
        <w:pStyle w:val="s10"/>
        <w:shd w:val="clear" w:color="auto" w:fill="FFFFFF"/>
        <w:spacing w:before="0" w:after="0"/>
        <w:ind w:firstLine="708"/>
        <w:jc w:val="both"/>
      </w:pPr>
      <w:r>
        <w:t>12.2. 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rsidR="0099448D" w:rsidRDefault="0099448D" w:rsidP="0099448D">
      <w:pPr>
        <w:ind w:firstLine="708"/>
        <w:jc w:val="both"/>
        <w:rPr>
          <w:rFonts w:eastAsia="Calibri"/>
          <w:color w:val="000000"/>
        </w:rPr>
      </w:pPr>
      <w:r>
        <w:rPr>
          <w:rFonts w:eastAsia="Calibri"/>
        </w:rPr>
        <w:t>12.3.</w:t>
      </w:r>
      <w:r>
        <w:rPr>
          <w:rFonts w:eastAsia="Calibri"/>
          <w:color w:val="000000"/>
        </w:rPr>
        <w:t xml:space="preserve"> Срок предоставления обеспечения исполнения Концессионером обязательств на </w:t>
      </w:r>
      <w:r>
        <w:rPr>
          <w:rFonts w:eastAsia="Calibri"/>
        </w:rPr>
        <w:t xml:space="preserve">весь период Концессионного соглашения. </w:t>
      </w:r>
      <w:r>
        <w:rPr>
          <w:rFonts w:eastAsia="Calibri"/>
          <w:color w:val="000000"/>
        </w:rPr>
        <w:t>В случае продления срока действия Концессионного соглашения Концессионер предоставляет обеспечение исполнения обязательств по Концессионному соглашению на следующий срок действия Концессионного соглашения.</w:t>
      </w:r>
    </w:p>
    <w:p w:rsidR="0099448D" w:rsidRDefault="0099448D" w:rsidP="0099448D">
      <w:pPr>
        <w:ind w:firstLine="708"/>
        <w:jc w:val="both"/>
        <w:rPr>
          <w:rFonts w:eastAsia="Calibri"/>
          <w:color w:val="000000"/>
        </w:rPr>
      </w:pPr>
      <w:r>
        <w:rPr>
          <w:rFonts w:eastAsia="Calibri"/>
          <w:color w:val="000000"/>
        </w:rPr>
        <w:t>12.4. Банковская гарантия, представляемая Участником конкурса, с которым заключается Концессионное соглашение, в качестве обеспечения исполнения обязательств по Концессионному соглашению, должна быть выдана банком, включенным в предусмотренный статьей 176.1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w:t>
      </w:r>
    </w:p>
    <w:p w:rsidR="0099448D" w:rsidRDefault="0099448D" w:rsidP="0099448D">
      <w:pPr>
        <w:ind w:firstLine="708"/>
        <w:jc w:val="both"/>
        <w:rPr>
          <w:rFonts w:eastAsia="Calibri"/>
          <w:color w:val="000000"/>
        </w:rPr>
      </w:pPr>
      <w:r>
        <w:rPr>
          <w:rFonts w:eastAsia="Calibri"/>
          <w:color w:val="000000"/>
        </w:rPr>
        <w:t>12.5. Банковская гарантия должна удовлетворять требованиям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w:t>
      </w:r>
    </w:p>
    <w:p w:rsidR="0099448D" w:rsidRDefault="0099448D" w:rsidP="0099448D">
      <w:pPr>
        <w:ind w:firstLine="708"/>
        <w:jc w:val="both"/>
        <w:rPr>
          <w:rFonts w:eastAsia="Calibri"/>
          <w:color w:val="000000"/>
        </w:rPr>
      </w:pPr>
      <w:r>
        <w:rPr>
          <w:rFonts w:eastAsia="Calibri"/>
          <w:color w:val="000000"/>
        </w:rPr>
        <w:t>12.6. Банковская гарантия должна быть безотзывной и непередаваемой.</w:t>
      </w:r>
    </w:p>
    <w:p w:rsidR="0099448D" w:rsidRDefault="0099448D" w:rsidP="0099448D">
      <w:pPr>
        <w:widowControl w:val="0"/>
        <w:ind w:firstLine="708"/>
        <w:jc w:val="both"/>
        <w:rPr>
          <w:rFonts w:eastAsia="Calibri"/>
          <w:b/>
          <w:bCs/>
          <w:color w:val="000000"/>
          <w:lang w:eastAsia="en-US"/>
        </w:rPr>
      </w:pPr>
      <w:r>
        <w:rPr>
          <w:rFonts w:eastAsia="Calibri"/>
          <w:color w:val="000000"/>
        </w:rPr>
        <w:t xml:space="preserve">12.7. Сведения о размере и сроке действия банковской гарантии указаны в разделе </w:t>
      </w:r>
      <w:r>
        <w:rPr>
          <w:rFonts w:eastAsia="Calibri"/>
          <w:color w:val="000000"/>
          <w:lang w:val="en-US"/>
        </w:rPr>
        <w:t>VIII</w:t>
      </w:r>
      <w:r>
        <w:rPr>
          <w:rFonts w:eastAsia="Calibri"/>
          <w:color w:val="000000"/>
        </w:rPr>
        <w:t xml:space="preserve"> проекта Концессионного соглашения (</w:t>
      </w:r>
      <w:r>
        <w:rPr>
          <w:rFonts w:eastAsia="Calibri"/>
        </w:rPr>
        <w:t>Приложение № 1</w:t>
      </w:r>
      <w:r>
        <w:rPr>
          <w:rFonts w:eastAsia="Calibri"/>
          <w:color w:val="000000"/>
        </w:rPr>
        <w:t xml:space="preserve"> к Конкурсной документации).</w:t>
      </w:r>
    </w:p>
    <w:p w:rsidR="0099448D" w:rsidRDefault="0099448D" w:rsidP="0099448D">
      <w:pPr>
        <w:spacing w:line="254" w:lineRule="auto"/>
        <w:rPr>
          <w:rFonts w:eastAsia="Calibri"/>
          <w:b/>
          <w:bCs/>
          <w:color w:val="000000"/>
          <w:lang w:eastAsia="en-US"/>
        </w:rPr>
      </w:pPr>
    </w:p>
    <w:p w:rsidR="0099448D" w:rsidRDefault="0099448D" w:rsidP="0099448D">
      <w:pPr>
        <w:spacing w:line="254" w:lineRule="auto"/>
        <w:jc w:val="center"/>
        <w:rPr>
          <w:rFonts w:eastAsia="Calibri"/>
          <w:b/>
          <w:color w:val="000000"/>
        </w:rPr>
      </w:pPr>
      <w:bookmarkStart w:id="3" w:name="__RefHeading___Toc420510611"/>
      <w:bookmarkEnd w:id="3"/>
      <w:r>
        <w:rPr>
          <w:rFonts w:eastAsia="Calibri"/>
          <w:b/>
        </w:rPr>
        <w:t>13. Размер, порядок, срок внесения Задатка</w:t>
      </w:r>
    </w:p>
    <w:p w:rsidR="0099448D" w:rsidRDefault="0099448D" w:rsidP="0099448D">
      <w:pPr>
        <w:jc w:val="center"/>
        <w:rPr>
          <w:rFonts w:eastAsia="Calibri"/>
          <w:b/>
          <w:color w:val="000000"/>
        </w:rPr>
      </w:pPr>
    </w:p>
    <w:p w:rsidR="0099448D" w:rsidRDefault="0099448D" w:rsidP="0099448D">
      <w:pPr>
        <w:spacing w:line="254" w:lineRule="auto"/>
        <w:ind w:firstLine="567"/>
        <w:jc w:val="both"/>
        <w:rPr>
          <w:rFonts w:eastAsia="Calibri"/>
        </w:rPr>
      </w:pPr>
      <w:r>
        <w:rPr>
          <w:rFonts w:eastAsia="Calibri"/>
        </w:rPr>
        <w:t>13.1. Размер Задатка: равен 0 (нулю) рублей.</w:t>
      </w:r>
    </w:p>
    <w:p w:rsidR="0099448D" w:rsidRDefault="0099448D" w:rsidP="0099448D">
      <w:pPr>
        <w:spacing w:line="254" w:lineRule="auto"/>
        <w:ind w:firstLine="567"/>
        <w:jc w:val="both"/>
        <w:rPr>
          <w:rFonts w:eastAsia="Calibri"/>
        </w:rPr>
      </w:pPr>
      <w:r>
        <w:rPr>
          <w:rFonts w:eastAsia="Calibri"/>
        </w:rPr>
        <w:t>13.2. Срок и порядок внесения Задатка: не установлено.</w:t>
      </w:r>
    </w:p>
    <w:p w:rsidR="0099448D" w:rsidRDefault="0099448D" w:rsidP="0099448D">
      <w:pPr>
        <w:spacing w:line="254" w:lineRule="auto"/>
        <w:jc w:val="both"/>
        <w:rPr>
          <w:rFonts w:eastAsia="Calibri"/>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lastRenderedPageBreak/>
        <w:t>14. Концессионная плата</w:t>
      </w:r>
    </w:p>
    <w:p w:rsidR="0099448D" w:rsidRDefault="0099448D" w:rsidP="0099448D">
      <w:pPr>
        <w:spacing w:line="254" w:lineRule="auto"/>
        <w:rPr>
          <w:rFonts w:eastAsia="Calibri"/>
          <w:b/>
          <w:bCs/>
          <w:color w:val="000000"/>
          <w:lang w:eastAsia="en-US"/>
        </w:rPr>
      </w:pPr>
    </w:p>
    <w:p w:rsidR="0099448D" w:rsidRDefault="0099448D" w:rsidP="0099448D">
      <w:pPr>
        <w:spacing w:line="254" w:lineRule="auto"/>
        <w:ind w:firstLine="708"/>
        <w:jc w:val="both"/>
        <w:rPr>
          <w:rFonts w:eastAsia="Calibri"/>
          <w:b/>
          <w:bCs/>
          <w:color w:val="000000"/>
          <w:lang w:eastAsia="en-US"/>
        </w:rPr>
      </w:pPr>
      <w:r>
        <w:rPr>
          <w:rFonts w:eastAsia="Calibri"/>
          <w:color w:val="000000"/>
          <w:lang w:eastAsia="en-US"/>
        </w:rPr>
        <w:t>14.1. Концессионная плата не предусмотрена.</w:t>
      </w:r>
    </w:p>
    <w:p w:rsidR="0099448D" w:rsidRDefault="0099448D" w:rsidP="0099448D">
      <w:pPr>
        <w:spacing w:line="254" w:lineRule="auto"/>
        <w:jc w:val="both"/>
        <w:rPr>
          <w:rFonts w:eastAsia="Calibri"/>
          <w:b/>
          <w:bCs/>
          <w:color w:val="000000"/>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15. Порядок, место и срок представления Конкурсных предложений</w:t>
      </w:r>
    </w:p>
    <w:p w:rsidR="0099448D" w:rsidRDefault="0099448D" w:rsidP="0099448D">
      <w:pPr>
        <w:spacing w:line="254" w:lineRule="auto"/>
        <w:jc w:val="center"/>
        <w:rPr>
          <w:rFonts w:eastAsia="Calibri"/>
          <w:b/>
          <w:bCs/>
          <w:color w:val="000000"/>
          <w:lang w:eastAsia="en-US"/>
        </w:rPr>
      </w:pPr>
    </w:p>
    <w:p w:rsidR="0099448D" w:rsidRDefault="0099448D" w:rsidP="0099448D">
      <w:pPr>
        <w:spacing w:line="254" w:lineRule="auto"/>
        <w:ind w:firstLine="708"/>
        <w:jc w:val="both"/>
        <w:rPr>
          <w:b/>
        </w:rPr>
      </w:pPr>
      <w:r>
        <w:rPr>
          <w:rFonts w:eastAsia="Calibri"/>
          <w:color w:val="000000"/>
          <w:lang w:eastAsia="en-US"/>
        </w:rPr>
        <w:t xml:space="preserve">15.1. </w:t>
      </w:r>
      <w:r>
        <w:rPr>
          <w:color w:val="000000"/>
          <w:spacing w:val="-6"/>
        </w:rPr>
        <w:t xml:space="preserve">Конкурсное предложение </w:t>
      </w:r>
      <w:r>
        <w:t xml:space="preserve">принимается в электронной форме на электронной площадке АО «Сбербанк-АСТ» по адресу </w:t>
      </w:r>
      <w:hyperlink r:id="rId26">
        <w:r>
          <w:rPr>
            <w:rStyle w:val="a3"/>
          </w:rPr>
          <w:t>https://utp.sberbank-ast.ru/</w:t>
        </w:r>
      </w:hyperlink>
      <w:r>
        <w:rPr>
          <w:rFonts w:eastAsia="Calibri"/>
          <w:b/>
          <w:color w:val="000000"/>
        </w:rPr>
        <w:t xml:space="preserve">с 9 час. 00 мин. с </w:t>
      </w:r>
      <w:r w:rsidRPr="00BF5855">
        <w:rPr>
          <w:b/>
          <w:bCs/>
          <w:i/>
        </w:rPr>
        <w:t>03.06.2026 г. до 10 час. 00 мин. 10.08.2026 г</w:t>
      </w:r>
      <w:r>
        <w:rPr>
          <w:b/>
          <w:bCs/>
          <w:i/>
        </w:rPr>
        <w:t xml:space="preserve">. </w:t>
      </w:r>
      <w:r>
        <w:rPr>
          <w:rFonts w:eastAsia="Calibri"/>
          <w:b/>
          <w:color w:val="000000"/>
        </w:rPr>
        <w:t>по местному времени</w:t>
      </w:r>
      <w:r>
        <w:rPr>
          <w:rFonts w:eastAsia="Calibri"/>
          <w:b/>
        </w:rPr>
        <w:t xml:space="preserve">. </w:t>
      </w:r>
    </w:p>
    <w:p w:rsidR="0099448D" w:rsidRDefault="0099448D" w:rsidP="0099448D">
      <w:pPr>
        <w:pStyle w:val="s10"/>
        <w:shd w:val="clear" w:color="auto" w:fill="FFFFFF"/>
        <w:spacing w:before="0" w:after="0"/>
        <w:jc w:val="both"/>
      </w:pPr>
      <w:r>
        <w:rPr>
          <w:lang w:eastAsia="en-US"/>
        </w:rPr>
        <w:t xml:space="preserve">15.2. </w:t>
      </w:r>
      <w:r>
        <w:t>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r:id="rId27" w:anchor="/document/12141176/entry/38207" w:history="1">
        <w:r>
          <w:rPr>
            <w:rStyle w:val="a3"/>
          </w:rPr>
          <w:t>частью 7 статьи 38.2</w:t>
        </w:r>
      </w:hyperlink>
      <w:r>
        <w:t> настоящего Федерального закона. Участник конкурса в электронной форме может подать только одно конкурсное предложение.</w:t>
      </w:r>
    </w:p>
    <w:p w:rsidR="0099448D" w:rsidRDefault="0099448D" w:rsidP="0099448D">
      <w:pPr>
        <w:pStyle w:val="s10"/>
        <w:shd w:val="clear" w:color="auto" w:fill="FFFFFF"/>
        <w:spacing w:before="0" w:after="0"/>
        <w:jc w:val="both"/>
      </w:pPr>
      <w:r>
        <w:t>15.3.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rsidR="0099448D" w:rsidRDefault="0099448D" w:rsidP="0099448D">
      <w:pPr>
        <w:pStyle w:val="s10"/>
        <w:shd w:val="clear" w:color="auto" w:fill="FFFFFF"/>
        <w:spacing w:before="0" w:after="0"/>
        <w:jc w:val="both"/>
      </w:pPr>
      <w:r>
        <w:t>15.4.  Конкурсное предложение оформляется на русском языке и подписывается (заверяется) усиленной квалифицированной </w:t>
      </w:r>
      <w:hyperlink r:id="rId28" w:anchor="/document/12184522/entry/21" w:history="1">
        <w:r>
          <w:rPr>
            <w:rStyle w:val="a3"/>
          </w:rPr>
          <w:t>электронной подписью</w:t>
        </w:r>
      </w:hyperlink>
      <w:r>
        <w:t> участника конкурса в электронной форме или лица, имеющего право действовать от его имени.</w:t>
      </w:r>
    </w:p>
    <w:p w:rsidR="0099448D" w:rsidRDefault="0099448D" w:rsidP="0099448D">
      <w:pPr>
        <w:pStyle w:val="s10"/>
        <w:shd w:val="clear" w:color="auto" w:fill="FFFFFF"/>
        <w:spacing w:before="0" w:after="0"/>
        <w:jc w:val="both"/>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16. Порядок и срок изменения и (или) отзыва Заявки Конкурсных предложений</w:t>
      </w:r>
    </w:p>
    <w:p w:rsidR="0099448D" w:rsidRDefault="0099448D" w:rsidP="0099448D">
      <w:pPr>
        <w:spacing w:line="254" w:lineRule="auto"/>
        <w:jc w:val="both"/>
        <w:rPr>
          <w:rFonts w:eastAsia="Calibri"/>
          <w:b/>
          <w:bCs/>
          <w:color w:val="000000"/>
          <w:lang w:eastAsia="en-US"/>
        </w:rPr>
      </w:pPr>
    </w:p>
    <w:p w:rsidR="0099448D" w:rsidRDefault="0099448D" w:rsidP="0099448D">
      <w:pPr>
        <w:pStyle w:val="s10"/>
        <w:shd w:val="clear" w:color="auto" w:fill="FFFFFF"/>
        <w:spacing w:before="0" w:after="0"/>
        <w:jc w:val="both"/>
      </w:pPr>
      <w:r>
        <w:rPr>
          <w:lang w:eastAsia="en-US"/>
        </w:rPr>
        <w:t xml:space="preserve">16.1. </w:t>
      </w:r>
      <w:r>
        <w:t>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rsidR="0099448D" w:rsidRDefault="0099448D" w:rsidP="0099448D">
      <w:pPr>
        <w:pStyle w:val="s10"/>
        <w:shd w:val="clear" w:color="auto" w:fill="FFFFFF"/>
        <w:spacing w:before="0" w:after="0"/>
        <w:jc w:val="both"/>
      </w:pPr>
      <w:r>
        <w:t>16.2.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r:id="rId29" w:anchor="/document/12141176/entry/38601" w:history="1">
        <w:r>
          <w:rPr>
            <w:rStyle w:val="a3"/>
          </w:rPr>
          <w:t>раздела</w:t>
        </w:r>
      </w:hyperlink>
      <w:r>
        <w:t xml:space="preserve"> 15  настоящей Конкурсной документации. </w:t>
      </w:r>
    </w:p>
    <w:p w:rsidR="0099448D" w:rsidRDefault="0099448D" w:rsidP="0099448D">
      <w:pPr>
        <w:pStyle w:val="s10"/>
        <w:shd w:val="clear" w:color="auto" w:fill="FFFFFF"/>
        <w:spacing w:before="0" w:after="0"/>
        <w:jc w:val="both"/>
      </w:pPr>
      <w:r>
        <w:t>16.3.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rsidR="0099448D" w:rsidRDefault="0099448D" w:rsidP="0099448D">
      <w:pPr>
        <w:pStyle w:val="s10"/>
        <w:shd w:val="clear" w:color="auto" w:fill="FFFFFF"/>
        <w:spacing w:before="0" w:after="0"/>
        <w:jc w:val="both"/>
      </w:pPr>
      <w:r>
        <w:t>16.4.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rsidR="0099448D" w:rsidRDefault="0099448D" w:rsidP="0099448D">
      <w:pPr>
        <w:spacing w:line="254" w:lineRule="auto"/>
        <w:ind w:firstLine="708"/>
        <w:jc w:val="both"/>
        <w:rPr>
          <w:rFonts w:eastAsia="Calibri"/>
          <w:b/>
          <w:bCs/>
          <w:lang w:eastAsia="en-US"/>
        </w:rPr>
      </w:pPr>
    </w:p>
    <w:p w:rsidR="0099448D" w:rsidRDefault="0099448D" w:rsidP="0099448D">
      <w:pPr>
        <w:spacing w:line="254" w:lineRule="auto"/>
        <w:jc w:val="center"/>
        <w:rPr>
          <w:rFonts w:eastAsia="Calibri"/>
          <w:b/>
          <w:bCs/>
          <w:color w:val="000000"/>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 xml:space="preserve">17. Порядок и время рассмотрения заявок </w:t>
      </w:r>
    </w:p>
    <w:p w:rsidR="0099448D" w:rsidRDefault="0099448D" w:rsidP="0099448D">
      <w:pPr>
        <w:spacing w:line="254" w:lineRule="auto"/>
        <w:jc w:val="both"/>
        <w:rPr>
          <w:rFonts w:eastAsia="Calibri"/>
          <w:b/>
          <w:bCs/>
          <w:color w:val="000000"/>
          <w:lang w:eastAsia="en-US"/>
        </w:rPr>
      </w:pPr>
    </w:p>
    <w:p w:rsidR="0099448D" w:rsidRDefault="0099448D" w:rsidP="0099448D">
      <w:pPr>
        <w:spacing w:line="254" w:lineRule="auto"/>
        <w:ind w:firstLine="708"/>
        <w:jc w:val="both"/>
        <w:rPr>
          <w:rFonts w:eastAsia="Calibri"/>
          <w:color w:val="000000"/>
          <w:lang w:eastAsia="en-US"/>
        </w:rPr>
      </w:pPr>
      <w:r>
        <w:rPr>
          <w:rFonts w:eastAsia="Calibri"/>
          <w:color w:val="000000"/>
          <w:lang w:eastAsia="en-US"/>
        </w:rPr>
        <w:lastRenderedPageBreak/>
        <w:t xml:space="preserve">17.1. </w:t>
      </w:r>
      <w:r>
        <w:rPr>
          <w:color w:val="000000"/>
          <w:spacing w:val="-6"/>
        </w:rPr>
        <w:t xml:space="preserve">Заявки рассматриваются на заседании Конкурсной комиссии по адресу: </w:t>
      </w:r>
      <w:r w:rsidRPr="004A1E4D">
        <w:rPr>
          <w:b/>
        </w:rPr>
        <w:t xml:space="preserve">462117, </w:t>
      </w:r>
      <w:r>
        <w:rPr>
          <w:b/>
        </w:rPr>
        <w:t>О</w:t>
      </w:r>
      <w:r w:rsidRPr="004A1E4D">
        <w:rPr>
          <w:b/>
        </w:rPr>
        <w:t xml:space="preserve">ренбургская область, </w:t>
      </w:r>
      <w:r>
        <w:rPr>
          <w:b/>
        </w:rPr>
        <w:t>С</w:t>
      </w:r>
      <w:r w:rsidRPr="004A1E4D">
        <w:rPr>
          <w:b/>
        </w:rPr>
        <w:t>аракташский</w:t>
      </w:r>
      <w:r>
        <w:rPr>
          <w:b/>
        </w:rPr>
        <w:t xml:space="preserve"> район</w:t>
      </w:r>
      <w:r w:rsidRPr="004A1E4D">
        <w:rPr>
          <w:b/>
        </w:rPr>
        <w:t xml:space="preserve">, с. </w:t>
      </w:r>
      <w:r>
        <w:rPr>
          <w:b/>
        </w:rPr>
        <w:t>Н</w:t>
      </w:r>
      <w:r w:rsidRPr="004A1E4D">
        <w:rPr>
          <w:b/>
        </w:rPr>
        <w:t xml:space="preserve">адеждинка, ул. </w:t>
      </w:r>
      <w:r>
        <w:rPr>
          <w:b/>
        </w:rPr>
        <w:t>Ц</w:t>
      </w:r>
      <w:r w:rsidRPr="004A1E4D">
        <w:rPr>
          <w:b/>
        </w:rPr>
        <w:t>ентральная, д. 57</w:t>
      </w:r>
      <w:r>
        <w:rPr>
          <w:rFonts w:eastAsia="Calibri"/>
          <w:b/>
          <w:color w:val="000000"/>
          <w:spacing w:val="1"/>
          <w:shd w:val="clear" w:color="auto" w:fill="FFFFFF"/>
          <w:lang w:eastAsia="en-US"/>
        </w:rPr>
        <w:t>, администрация муниципального образования Надеждинский сельсовет Саракташского района Оренбургской области</w:t>
      </w:r>
      <w:r>
        <w:rPr>
          <w:rFonts w:eastAsia="Calibri"/>
          <w:color w:val="000000"/>
        </w:rPr>
        <w:t xml:space="preserve">, </w:t>
      </w:r>
      <w:r w:rsidRPr="00BF5855">
        <w:rPr>
          <w:b/>
          <w:bCs/>
          <w:i/>
        </w:rPr>
        <w:t>02.06.2026 г. в</w:t>
      </w:r>
      <w:r>
        <w:rPr>
          <w:b/>
          <w:bCs/>
          <w:i/>
        </w:rPr>
        <w:t xml:space="preserve"> 10 час. 00 мин </w:t>
      </w:r>
      <w:r>
        <w:rPr>
          <w:rFonts w:eastAsia="Calibri"/>
          <w:b/>
          <w:color w:val="000000"/>
        </w:rPr>
        <w:t>по местному времени</w:t>
      </w:r>
      <w:r>
        <w:rPr>
          <w:rFonts w:eastAsia="Calibri"/>
          <w:b/>
        </w:rPr>
        <w:t xml:space="preserve">.  </w:t>
      </w:r>
    </w:p>
    <w:p w:rsidR="0099448D" w:rsidRDefault="0099448D" w:rsidP="0099448D">
      <w:pPr>
        <w:spacing w:line="254" w:lineRule="auto"/>
        <w:jc w:val="both"/>
        <w:rPr>
          <w:rFonts w:eastAsia="Calibri"/>
          <w:b/>
          <w:bCs/>
          <w:color w:val="000000"/>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 xml:space="preserve">18. Порядок и срок проведения предварительного отбора Участников конкурса. </w:t>
      </w: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Дата подписания протокола о проведении предварительного отбора</w:t>
      </w:r>
    </w:p>
    <w:p w:rsidR="0099448D" w:rsidRDefault="0099448D" w:rsidP="0099448D">
      <w:pPr>
        <w:spacing w:line="254" w:lineRule="auto"/>
        <w:jc w:val="both"/>
        <w:rPr>
          <w:rFonts w:eastAsia="Calibri"/>
          <w:b/>
          <w:bCs/>
          <w:color w:val="000000"/>
          <w:lang w:eastAsia="en-US"/>
        </w:rPr>
      </w:pPr>
    </w:p>
    <w:p w:rsidR="0099448D" w:rsidRDefault="0099448D" w:rsidP="0099448D">
      <w:pPr>
        <w:pStyle w:val="s10"/>
        <w:shd w:val="clear" w:color="auto" w:fill="FFFFFF"/>
        <w:spacing w:before="0" w:after="0"/>
        <w:ind w:firstLine="708"/>
        <w:jc w:val="both"/>
        <w:rPr>
          <w:rFonts w:eastAsia="Times New Roman"/>
          <w:lang w:eastAsia="ru-RU"/>
        </w:rPr>
      </w:pPr>
      <w:r>
        <w:rPr>
          <w:color w:val="000000"/>
          <w:lang w:eastAsia="en-US"/>
        </w:rPr>
        <w:t xml:space="preserve">18.1. </w:t>
      </w:r>
      <w:r>
        <w:rPr>
          <w:rFonts w:eastAsia="Times New Roman"/>
          <w:lang w:eastAsia="ru-RU"/>
        </w:rPr>
        <w:t>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rsidR="0099448D" w:rsidRDefault="0099448D" w:rsidP="0099448D">
      <w:pPr>
        <w:shd w:val="clear" w:color="auto" w:fill="FFFFFF"/>
        <w:suppressAutoHyphens w:val="0"/>
        <w:jc w:val="both"/>
        <w:rPr>
          <w:lang w:eastAsia="ru-RU"/>
        </w:rPr>
      </w:pPr>
      <w:r>
        <w:rPr>
          <w:lang w:eastAsia="ru-RU"/>
        </w:rP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rsidR="0099448D" w:rsidRDefault="0099448D" w:rsidP="0099448D">
      <w:pPr>
        <w:shd w:val="clear" w:color="auto" w:fill="FFFFFF"/>
        <w:suppressAutoHyphens w:val="0"/>
        <w:jc w:val="both"/>
        <w:rPr>
          <w:lang w:eastAsia="ru-RU"/>
        </w:rPr>
      </w:pPr>
      <w:r>
        <w:rPr>
          <w:lang w:eastAsia="ru-RU"/>
        </w:rPr>
        <w:t>2) соответствие заявителя - индивидуального предпринимателя, юридического лица или выст</w:t>
      </w:r>
      <w:r>
        <w:rPr>
          <w:lang w:eastAsia="ru-RU"/>
        </w:rPr>
        <w:t>у</w:t>
      </w:r>
      <w:r>
        <w:rPr>
          <w:lang w:eastAsia="ru-RU"/>
        </w:rPr>
        <w:t>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w:t>
      </w:r>
      <w:r>
        <w:rPr>
          <w:lang w:eastAsia="ru-RU"/>
        </w:rPr>
        <w:t>с</w:t>
      </w:r>
      <w:r>
        <w:rPr>
          <w:lang w:eastAsia="ru-RU"/>
        </w:rPr>
        <w:t>ная комиссия вправе потребовать от заявителя разъяснения положений представленных им д</w:t>
      </w:r>
      <w:r>
        <w:rPr>
          <w:lang w:eastAsia="ru-RU"/>
        </w:rPr>
        <w:t>о</w:t>
      </w:r>
      <w:r>
        <w:rPr>
          <w:lang w:eastAsia="ru-RU"/>
        </w:rPr>
        <w:t>кументов и материалов, подтверждающих его соответствие указанным требованиям, путем н</w:t>
      </w:r>
      <w:r>
        <w:rPr>
          <w:lang w:eastAsia="ru-RU"/>
        </w:rPr>
        <w:t>а</w:t>
      </w:r>
      <w:r>
        <w:rPr>
          <w:lang w:eastAsia="ru-RU"/>
        </w:rPr>
        <w:t>правления ему соответствующего запроса с использованием программно-аппаратных средств электронной площадки;</w:t>
      </w:r>
    </w:p>
    <w:p w:rsidR="0099448D" w:rsidRDefault="0099448D" w:rsidP="0099448D">
      <w:pPr>
        <w:shd w:val="clear" w:color="auto" w:fill="FFFFFF"/>
        <w:suppressAutoHyphens w:val="0"/>
        <w:jc w:val="both"/>
        <w:rPr>
          <w:lang w:eastAsia="ru-RU"/>
        </w:rPr>
      </w:pPr>
      <w:r>
        <w:rPr>
          <w:lang w:eastAsia="ru-RU"/>
        </w:rPr>
        <w:t>3) соответствие заявителя требованиям, предъявляемым к концессионеру в соответствии с н</w:t>
      </w:r>
      <w:r>
        <w:rPr>
          <w:lang w:eastAsia="ru-RU"/>
        </w:rPr>
        <w:t>а</w:t>
      </w:r>
      <w:r>
        <w:rPr>
          <w:lang w:eastAsia="ru-RU"/>
        </w:rPr>
        <w:t>стоящим Федеральным законом.</w:t>
      </w:r>
    </w:p>
    <w:p w:rsidR="0099448D" w:rsidRDefault="0099448D" w:rsidP="0099448D">
      <w:pPr>
        <w:shd w:val="clear" w:color="auto" w:fill="FFFFFF"/>
        <w:suppressAutoHyphens w:val="0"/>
        <w:ind w:firstLine="708"/>
        <w:jc w:val="both"/>
        <w:rPr>
          <w:lang w:eastAsia="ru-RU"/>
        </w:rPr>
      </w:pPr>
      <w:r>
        <w:rPr>
          <w:lang w:eastAsia="ru-RU"/>
        </w:rPr>
        <w:t>18.2. Конкурсная комиссия на основании результатов проведения предварительного о</w:t>
      </w:r>
      <w:r>
        <w:rPr>
          <w:lang w:eastAsia="ru-RU"/>
        </w:rPr>
        <w:t>т</w:t>
      </w:r>
      <w:r>
        <w:rPr>
          <w:lang w:eastAsia="ru-RU"/>
        </w:rPr>
        <w:t>бора участников конкурса в электронной форме принимает решение о допуске заявителя к уч</w:t>
      </w:r>
      <w:r>
        <w:rPr>
          <w:lang w:eastAsia="ru-RU"/>
        </w:rPr>
        <w:t>а</w:t>
      </w:r>
      <w:r>
        <w:rPr>
          <w:lang w:eastAsia="ru-RU"/>
        </w:rPr>
        <w:t>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w:t>
      </w:r>
      <w:r>
        <w:rPr>
          <w:lang w:eastAsia="ru-RU"/>
        </w:rPr>
        <w:t>т</w:t>
      </w:r>
      <w:r>
        <w:rPr>
          <w:lang w:eastAsia="ru-RU"/>
        </w:rPr>
        <w:t>бора участников конкурса в электронной форме, включающим в себя наименование (для юр</w:t>
      </w:r>
      <w:r>
        <w:rPr>
          <w:lang w:eastAsia="ru-RU"/>
        </w:rPr>
        <w:t>и</w:t>
      </w:r>
      <w:r>
        <w:rPr>
          <w:lang w:eastAsia="ru-RU"/>
        </w:rPr>
        <w:t>дического лица) или фамилию, имя и (при наличии) отчество (для индивидуального предпр</w:t>
      </w:r>
      <w:r>
        <w:rPr>
          <w:lang w:eastAsia="ru-RU"/>
        </w:rPr>
        <w:t>и</w:t>
      </w:r>
      <w:r>
        <w:rPr>
          <w:lang w:eastAsia="ru-RU"/>
        </w:rPr>
        <w:t>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w:t>
      </w:r>
      <w:r>
        <w:rPr>
          <w:lang w:eastAsia="ru-RU"/>
        </w:rPr>
        <w:t>к</w:t>
      </w:r>
      <w:r>
        <w:rPr>
          <w:lang w:eastAsia="ru-RU"/>
        </w:rPr>
        <w:t>тронной форме и не допущенного к участию в конкурсе в электронной форме, с обоснованием этого решения.</w:t>
      </w:r>
    </w:p>
    <w:p w:rsidR="0099448D" w:rsidRDefault="0099448D" w:rsidP="0099448D">
      <w:pPr>
        <w:shd w:val="clear" w:color="auto" w:fill="FFFFFF"/>
        <w:suppressAutoHyphens w:val="0"/>
        <w:ind w:firstLine="708"/>
        <w:jc w:val="both"/>
        <w:rPr>
          <w:lang w:eastAsia="ru-RU"/>
        </w:rPr>
      </w:pPr>
      <w:r>
        <w:rPr>
          <w:lang w:eastAsia="ru-RU"/>
        </w:rPr>
        <w:t>18.3.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w:t>
      </w:r>
      <w:r>
        <w:rPr>
          <w:lang w:eastAsia="ru-RU"/>
        </w:rPr>
        <w:t>з</w:t>
      </w:r>
      <w:r>
        <w:rPr>
          <w:lang w:eastAsia="ru-RU"/>
        </w:rPr>
        <w:t>менению.</w:t>
      </w:r>
    </w:p>
    <w:p w:rsidR="0099448D" w:rsidRDefault="0099448D" w:rsidP="0099448D">
      <w:pPr>
        <w:spacing w:line="254" w:lineRule="auto"/>
        <w:ind w:firstLine="708"/>
        <w:jc w:val="both"/>
        <w:rPr>
          <w:rFonts w:eastAsia="Calibri"/>
          <w:color w:val="000000"/>
          <w:lang w:eastAsia="en-US"/>
        </w:rPr>
      </w:pPr>
      <w:r>
        <w:rPr>
          <w:rFonts w:eastAsia="Calibri"/>
          <w:color w:val="000000"/>
          <w:lang w:eastAsia="en-US"/>
        </w:rPr>
        <w:t>18.4. Решение об отказе в допуске Заявителя к участию в Конкурсе принимается Конкурсной комиссией в случае, если:</w:t>
      </w:r>
    </w:p>
    <w:p w:rsidR="0099448D" w:rsidRDefault="0099448D" w:rsidP="0099448D">
      <w:pPr>
        <w:spacing w:line="254" w:lineRule="auto"/>
        <w:ind w:firstLine="708"/>
        <w:jc w:val="both"/>
        <w:rPr>
          <w:rFonts w:eastAsia="Calibri"/>
          <w:color w:val="000000"/>
          <w:lang w:eastAsia="en-US"/>
        </w:rPr>
      </w:pPr>
      <w:r>
        <w:rPr>
          <w:rFonts w:eastAsia="Calibri"/>
          <w:color w:val="000000"/>
          <w:lang w:eastAsia="en-US"/>
        </w:rPr>
        <w:t>- Заявитель не соответствует требованиям, предъявляемым к Участникам конкурса и установленным разделом 4 и пунктом 18.1. Конкурсной документации;</w:t>
      </w:r>
    </w:p>
    <w:p w:rsidR="0099448D" w:rsidRDefault="0099448D" w:rsidP="0099448D">
      <w:pPr>
        <w:spacing w:line="254" w:lineRule="auto"/>
        <w:ind w:firstLine="708"/>
        <w:jc w:val="both"/>
        <w:rPr>
          <w:rFonts w:eastAsia="Calibri"/>
          <w:color w:val="000000"/>
          <w:lang w:eastAsia="en-US"/>
        </w:rPr>
      </w:pPr>
      <w:r>
        <w:rPr>
          <w:rFonts w:eastAsia="Calibri"/>
          <w:color w:val="000000"/>
          <w:lang w:eastAsia="en-US"/>
        </w:rPr>
        <w:t>- Заявка не соответствует требованиям, предъявляемым к Заявкам, установленным Конкурсной документацией;</w:t>
      </w:r>
    </w:p>
    <w:p w:rsidR="0099448D" w:rsidRDefault="0099448D" w:rsidP="0099448D">
      <w:pPr>
        <w:spacing w:line="254" w:lineRule="auto"/>
        <w:ind w:firstLine="708"/>
        <w:rPr>
          <w:rFonts w:eastAsia="Calibri"/>
          <w:color w:val="000000"/>
          <w:lang w:eastAsia="en-US"/>
        </w:rPr>
      </w:pPr>
      <w:r>
        <w:rPr>
          <w:rFonts w:eastAsia="Calibri"/>
          <w:color w:val="000000"/>
          <w:lang w:eastAsia="en-US"/>
        </w:rPr>
        <w:t>- представленные Заявителем документы и материалы неполны и (или) недостоверны.</w:t>
      </w:r>
    </w:p>
    <w:p w:rsidR="0099448D" w:rsidRDefault="0099448D" w:rsidP="0099448D">
      <w:pPr>
        <w:spacing w:line="254" w:lineRule="auto"/>
        <w:ind w:firstLine="708"/>
        <w:rPr>
          <w:rFonts w:eastAsia="Calibri"/>
          <w:lang w:eastAsia="en-US"/>
        </w:rPr>
      </w:pPr>
      <w:r>
        <w:rPr>
          <w:rFonts w:eastAsia="Calibri"/>
          <w:lang w:eastAsia="en-US"/>
        </w:rPr>
        <w:t xml:space="preserve">- </w:t>
      </w:r>
      <w:r>
        <w:rPr>
          <w:shd w:val="clear" w:color="auto" w:fill="FFFFFF"/>
        </w:rPr>
        <w:t>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rsidR="0099448D" w:rsidRDefault="0099448D" w:rsidP="0099448D">
      <w:pPr>
        <w:pStyle w:val="s10"/>
        <w:shd w:val="clear" w:color="auto" w:fill="FFFFFF"/>
        <w:spacing w:before="0" w:after="0"/>
        <w:ind w:firstLine="708"/>
        <w:jc w:val="both"/>
      </w:pPr>
      <w:r>
        <w:rPr>
          <w:lang w:eastAsia="en-US"/>
        </w:rPr>
        <w:t xml:space="preserve">18.5. </w:t>
      </w:r>
      <w:r>
        <w:t xml:space="preserve">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w:t>
      </w:r>
      <w:r>
        <w:lastRenderedPageBreak/>
        <w:t>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rsidR="0099448D" w:rsidRDefault="0099448D" w:rsidP="0099448D">
      <w:pPr>
        <w:pStyle w:val="s10"/>
        <w:shd w:val="clear" w:color="auto" w:fill="FFFFFF"/>
        <w:spacing w:before="0" w:after="0"/>
        <w:jc w:val="both"/>
      </w:pPr>
      <w:r>
        <w:t>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w:t>
      </w:r>
      <w:hyperlink r:id="rId30" w:tgtFrame="_blank">
        <w:r>
          <w:rPr>
            <w:rStyle w:val="a3"/>
          </w:rPr>
          <w:t>официальном сайте</w:t>
        </w:r>
      </w:hyperlink>
      <w:r>
        <w:t>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rsidR="0099448D" w:rsidRDefault="0099448D" w:rsidP="0099448D">
      <w:pPr>
        <w:spacing w:line="180" w:lineRule="atLeast"/>
        <w:ind w:firstLine="709"/>
        <w:jc w:val="both"/>
        <w:rPr>
          <w:rFonts w:eastAsia="Calibri"/>
          <w:color w:val="000000"/>
          <w:lang w:eastAsia="en-US"/>
        </w:rPr>
      </w:pPr>
      <w:r>
        <w:rPr>
          <w:rFonts w:eastAsia="Calibri"/>
          <w:color w:val="000000"/>
          <w:lang w:eastAsia="en-US"/>
        </w:rPr>
        <w:t>18.6.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99448D" w:rsidRDefault="0099448D" w:rsidP="0099448D">
      <w:pPr>
        <w:spacing w:line="254" w:lineRule="auto"/>
        <w:ind w:firstLine="708"/>
        <w:jc w:val="both"/>
        <w:rPr>
          <w:shd w:val="clear" w:color="auto" w:fill="FFFFFF"/>
        </w:rPr>
      </w:pPr>
      <w:r>
        <w:rPr>
          <w:rFonts w:eastAsia="Calibri"/>
          <w:color w:val="000000"/>
          <w:lang w:eastAsia="en-US"/>
        </w:rPr>
        <w:t xml:space="preserve">18.7. </w:t>
      </w:r>
      <w:r>
        <w:rPr>
          <w:shd w:val="clear" w:color="auto" w:fill="FFFFFF"/>
        </w:rPr>
        <w:t>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следующем порядке:</w:t>
      </w:r>
    </w:p>
    <w:p w:rsidR="0099448D" w:rsidRDefault="0099448D" w:rsidP="0099448D">
      <w:pPr>
        <w:pStyle w:val="s10"/>
        <w:shd w:val="clear" w:color="auto" w:fill="FFFFFF"/>
        <w:spacing w:before="0" w:after="0"/>
        <w:jc w:val="both"/>
      </w:pPr>
      <w:r>
        <w:t>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rsidR="0099448D" w:rsidRDefault="0099448D" w:rsidP="0099448D">
      <w:pPr>
        <w:pStyle w:val="s10"/>
        <w:shd w:val="clear" w:color="auto" w:fill="FFFFFF"/>
        <w:spacing w:before="0" w:after="0"/>
        <w:jc w:val="both"/>
      </w:pPr>
      <w: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sidR="0099448D" w:rsidRDefault="0099448D" w:rsidP="0099448D">
      <w:pPr>
        <w:pStyle w:val="s10"/>
        <w:shd w:val="clear" w:color="auto" w:fill="FFFFFF"/>
        <w:spacing w:before="0" w:after="0"/>
        <w:jc w:val="both"/>
      </w:pPr>
      <w: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w:t>
      </w:r>
      <w:hyperlink r:id="rId31" w:tgtFrame="_blank">
        <w:r>
          <w:rPr>
            <w:rStyle w:val="a3"/>
          </w:rPr>
          <w:t>официальном сайте</w:t>
        </w:r>
      </w:hyperlink>
      <w:r>
        <w:t>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rsidR="0099448D" w:rsidRDefault="0099448D" w:rsidP="0099448D">
      <w:pPr>
        <w:pStyle w:val="s10"/>
        <w:shd w:val="clear" w:color="auto" w:fill="FFFFFF"/>
        <w:spacing w:before="0" w:after="0"/>
        <w:jc w:val="both"/>
      </w:pPr>
      <w:r>
        <w:t>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r:id="rId32" w:anchor="/document/12141176/entry/38207" w:history="1">
        <w:r>
          <w:rPr>
            <w:rStyle w:val="a3"/>
          </w:rPr>
          <w:t>частью 7 статьи 38.2</w:t>
        </w:r>
      </w:hyperlink>
      <w:r>
        <w:t xml:space="preserve">  Федерального закона </w:t>
      </w:r>
      <w:r>
        <w:rPr>
          <w:shd w:val="clear" w:color="auto" w:fill="FFFFFF"/>
        </w:rPr>
        <w:t>от 21 июля 2005 г. N 115-ФЗ "О концессионных соглашениях" </w:t>
      </w:r>
      <w:r>
        <w:t xml:space="preserve"> и конкурсной документацией;</w:t>
      </w:r>
    </w:p>
    <w:p w:rsidR="0099448D" w:rsidRDefault="0099448D" w:rsidP="0099448D">
      <w:pPr>
        <w:pStyle w:val="s10"/>
        <w:shd w:val="clear" w:color="auto" w:fill="FFFFFF"/>
        <w:spacing w:before="0" w:after="0"/>
        <w:jc w:val="both"/>
      </w:pPr>
      <w:r>
        <w:t>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r:id="rId33" w:anchor="/document/12141176/entry/38207" w:history="1">
        <w:r>
          <w:rPr>
            <w:rStyle w:val="a3"/>
          </w:rPr>
          <w:t>частью 7 статьи 38.2</w:t>
        </w:r>
      </w:hyperlink>
      <w:r>
        <w:t xml:space="preserve">   Федерального закона </w:t>
      </w:r>
      <w:r>
        <w:rPr>
          <w:shd w:val="clear" w:color="auto" w:fill="FFFFFF"/>
        </w:rPr>
        <w:t>от 21 июля 2005 г. N 115-ФЗ "О концессионных соглашениях"</w:t>
      </w:r>
      <w:r>
        <w:t xml:space="preserve">, в случае соответствия указанного </w:t>
      </w:r>
      <w:r>
        <w:lastRenderedPageBreak/>
        <w:t>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rsidR="0099448D" w:rsidRDefault="0099448D" w:rsidP="0099448D">
      <w:pPr>
        <w:pStyle w:val="s10"/>
        <w:shd w:val="clear" w:color="auto" w:fill="FFFFFF"/>
        <w:spacing w:before="0" w:after="0"/>
        <w:jc w:val="both"/>
      </w:pPr>
      <w:r>
        <w:t>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rsidR="0099448D" w:rsidRDefault="0099448D" w:rsidP="0099448D">
      <w:pPr>
        <w:pStyle w:val="s10"/>
        <w:shd w:val="clear" w:color="auto" w:fill="FFFFFF"/>
        <w:spacing w:before="0" w:after="0"/>
        <w:jc w:val="both"/>
      </w:pPr>
      <w:r>
        <w:t>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rsidR="0099448D" w:rsidRDefault="0099448D" w:rsidP="0099448D">
      <w:pPr>
        <w:pStyle w:val="s10"/>
        <w:shd w:val="clear" w:color="auto" w:fill="FFFFFF"/>
        <w:spacing w:before="0" w:after="0"/>
        <w:jc w:val="both"/>
      </w:pPr>
      <w: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w:t>
      </w:r>
      <w:hyperlink r:id="rId34" w:tgtFrame="_blank">
        <w:r>
          <w:rPr>
            <w:rStyle w:val="a3"/>
          </w:rPr>
          <w:t>официальном сайте</w:t>
        </w:r>
      </w:hyperlink>
      <w:r>
        <w:t>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rsidR="0099448D" w:rsidRDefault="0099448D" w:rsidP="0099448D">
      <w:pPr>
        <w:pStyle w:val="s10"/>
        <w:shd w:val="clear" w:color="auto" w:fill="FFFFFF"/>
        <w:spacing w:before="0" w:after="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rsidR="0099448D" w:rsidRDefault="0099448D" w:rsidP="0099448D">
      <w:pPr>
        <w:pStyle w:val="s10"/>
        <w:shd w:val="clear" w:color="auto" w:fill="FFFFFF"/>
        <w:spacing w:before="0" w:after="0"/>
        <w:jc w:val="both"/>
      </w:pPr>
      <w:r>
        <w:t>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w:t>
      </w:r>
      <w:hyperlink r:id="rId35" w:tgtFrame="_blank">
        <w:r>
          <w:rPr>
            <w:rStyle w:val="a3"/>
          </w:rPr>
          <w:t>официальном сайте</w:t>
        </w:r>
      </w:hyperlink>
      <w:r>
        <w:t> для размещения информации о проведении торгов, на официальном сайте концедента и в открытом разделе электронной площадки;</w:t>
      </w:r>
    </w:p>
    <w:p w:rsidR="0099448D" w:rsidRDefault="0099448D" w:rsidP="0099448D">
      <w:pPr>
        <w:pStyle w:val="s10"/>
        <w:shd w:val="clear" w:color="auto" w:fill="FFFFFF"/>
        <w:spacing w:before="0" w:after="0"/>
        <w:jc w:val="both"/>
      </w:pPr>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rsidR="0099448D" w:rsidRDefault="0099448D" w:rsidP="0099448D">
      <w:pPr>
        <w:pStyle w:val="s10"/>
        <w:shd w:val="clear" w:color="auto" w:fill="FFFFFF"/>
        <w:spacing w:before="0" w:after="0"/>
        <w:jc w:val="both"/>
        <w:rPr>
          <w:shd w:val="clear" w:color="auto" w:fill="FFFFFF"/>
        </w:rPr>
      </w:pPr>
      <w:r>
        <w:t xml:space="preserve">18.8. </w:t>
      </w:r>
      <w:r>
        <w:rPr>
          <w:shd w:val="clear" w:color="auto" w:fill="FFFFFF"/>
        </w:rPr>
        <w:t xml:space="preserve">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w:t>
      </w:r>
      <w:r>
        <w:rPr>
          <w:shd w:val="clear" w:color="auto" w:fill="FFFFFF"/>
        </w:rPr>
        <w:lastRenderedPageBreak/>
        <w:t>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rsidR="0099448D" w:rsidRDefault="0099448D" w:rsidP="0099448D">
      <w:pPr>
        <w:pStyle w:val="s10"/>
        <w:shd w:val="clear" w:color="auto" w:fill="FFFFFF"/>
        <w:spacing w:before="0" w:after="0"/>
        <w:jc w:val="both"/>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19. Порядок рассмотрения и оценки Конкурсных предложений</w:t>
      </w:r>
    </w:p>
    <w:p w:rsidR="0099448D" w:rsidRDefault="0099448D" w:rsidP="0099448D">
      <w:pPr>
        <w:spacing w:line="254" w:lineRule="auto"/>
        <w:ind w:firstLine="708"/>
        <w:jc w:val="both"/>
        <w:rPr>
          <w:rFonts w:eastAsia="Calibri"/>
          <w:color w:val="000000"/>
          <w:lang w:eastAsia="en-US"/>
        </w:rPr>
      </w:pPr>
      <w:r>
        <w:rPr>
          <w:rFonts w:eastAsia="Calibri"/>
          <w:color w:val="000000"/>
          <w:lang w:eastAsia="en-US"/>
        </w:rPr>
        <w:t xml:space="preserve">19.1. Рассмотрение и оценка Конкурсных предложений осуществляются Конкурсной комиссией по адресу: </w:t>
      </w:r>
      <w:r w:rsidRPr="004A1E4D">
        <w:rPr>
          <w:b/>
        </w:rPr>
        <w:t xml:space="preserve">462117, </w:t>
      </w:r>
      <w:r>
        <w:rPr>
          <w:b/>
        </w:rPr>
        <w:t>О</w:t>
      </w:r>
      <w:r w:rsidRPr="004A1E4D">
        <w:rPr>
          <w:b/>
        </w:rPr>
        <w:t xml:space="preserve">ренбургская область, </w:t>
      </w:r>
      <w:r>
        <w:rPr>
          <w:b/>
        </w:rPr>
        <w:t>С</w:t>
      </w:r>
      <w:r w:rsidRPr="004A1E4D">
        <w:rPr>
          <w:b/>
        </w:rPr>
        <w:t>аракташский</w:t>
      </w:r>
      <w:r>
        <w:rPr>
          <w:b/>
        </w:rPr>
        <w:t xml:space="preserve"> район</w:t>
      </w:r>
      <w:r w:rsidRPr="004A1E4D">
        <w:rPr>
          <w:b/>
        </w:rPr>
        <w:t xml:space="preserve">, с. </w:t>
      </w:r>
      <w:r>
        <w:rPr>
          <w:b/>
        </w:rPr>
        <w:t>Н</w:t>
      </w:r>
      <w:r w:rsidRPr="004A1E4D">
        <w:rPr>
          <w:b/>
        </w:rPr>
        <w:t xml:space="preserve">адеждинка, ул. </w:t>
      </w:r>
      <w:r>
        <w:rPr>
          <w:b/>
        </w:rPr>
        <w:t>Ц</w:t>
      </w:r>
      <w:r w:rsidRPr="004A1E4D">
        <w:rPr>
          <w:b/>
        </w:rPr>
        <w:t>ентральная, д. 57</w:t>
      </w:r>
      <w:r>
        <w:rPr>
          <w:rFonts w:eastAsia="Calibri"/>
          <w:b/>
          <w:color w:val="000000"/>
          <w:spacing w:val="1"/>
          <w:shd w:val="clear" w:color="auto" w:fill="FFFFFF"/>
          <w:lang w:eastAsia="en-US"/>
        </w:rPr>
        <w:t>, администрация муниципального образования Надеждинский сельсовет Саракташского района Оренбургской области</w:t>
      </w:r>
      <w:r>
        <w:rPr>
          <w:rFonts w:eastAsia="Calibri"/>
          <w:color w:val="000000"/>
        </w:rPr>
        <w:t xml:space="preserve">, </w:t>
      </w:r>
      <w:r w:rsidRPr="00BF5855">
        <w:rPr>
          <w:rFonts w:eastAsia="Calibri"/>
          <w:b/>
          <w:i/>
          <w:color w:val="000000"/>
        </w:rPr>
        <w:t>12.08.2026 г.</w:t>
      </w:r>
      <w:r w:rsidRPr="00BF5855">
        <w:rPr>
          <w:rFonts w:eastAsia="Calibri"/>
          <w:b/>
          <w:i/>
          <w:lang w:eastAsia="en-US"/>
        </w:rPr>
        <w:t>в</w:t>
      </w:r>
      <w:r>
        <w:rPr>
          <w:rFonts w:eastAsia="Calibri"/>
          <w:b/>
          <w:i/>
          <w:lang w:eastAsia="en-US"/>
        </w:rPr>
        <w:t xml:space="preserve"> 10 час. 00 мин</w:t>
      </w:r>
      <w:r>
        <w:rPr>
          <w:rFonts w:eastAsia="Calibri"/>
          <w:b/>
          <w:color w:val="000000"/>
          <w:lang w:eastAsia="en-US"/>
        </w:rPr>
        <w:t>. по местному времени.</w:t>
      </w:r>
    </w:p>
    <w:p w:rsidR="0099448D" w:rsidRDefault="0099448D" w:rsidP="0099448D">
      <w:pPr>
        <w:shd w:val="clear" w:color="auto" w:fill="FFFFFF"/>
        <w:suppressAutoHyphens w:val="0"/>
        <w:ind w:firstLine="708"/>
        <w:jc w:val="both"/>
        <w:rPr>
          <w:lang w:eastAsia="ru-RU"/>
        </w:rPr>
      </w:pPr>
      <w:r>
        <w:rPr>
          <w:lang w:eastAsia="ru-RU"/>
        </w:rPr>
        <w:t>19.2.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w:t>
      </w:r>
      <w:r>
        <w:rPr>
          <w:lang w:eastAsia="ru-RU"/>
        </w:rPr>
        <w:t>о</w:t>
      </w:r>
      <w:r>
        <w:rPr>
          <w:lang w:eastAsia="ru-RU"/>
        </w:rPr>
        <w:t>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rsidR="0099448D" w:rsidRDefault="0099448D" w:rsidP="0099448D">
      <w:pPr>
        <w:shd w:val="clear" w:color="auto" w:fill="FFFFFF"/>
        <w:suppressAutoHyphens w:val="0"/>
        <w:ind w:firstLine="708"/>
        <w:jc w:val="both"/>
        <w:rPr>
          <w:lang w:eastAsia="ru-RU"/>
        </w:rPr>
      </w:pPr>
      <w:r>
        <w:rPr>
          <w:lang w:eastAsia="ru-RU"/>
        </w:rPr>
        <w:t>19.3. Конкурсная комиссия на основании результатов рассмотрения конкурсных предл</w:t>
      </w:r>
      <w:r>
        <w:rPr>
          <w:lang w:eastAsia="ru-RU"/>
        </w:rPr>
        <w:t>о</w:t>
      </w:r>
      <w:r>
        <w:rPr>
          <w:lang w:eastAsia="ru-RU"/>
        </w:rPr>
        <w:t>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w:t>
      </w:r>
      <w:r>
        <w:rPr>
          <w:lang w:eastAsia="ru-RU"/>
        </w:rPr>
        <w:t>а</w:t>
      </w:r>
      <w:r>
        <w:rPr>
          <w:lang w:eastAsia="ru-RU"/>
        </w:rPr>
        <w:t>ции.</w:t>
      </w:r>
    </w:p>
    <w:p w:rsidR="0099448D" w:rsidRDefault="0099448D" w:rsidP="0099448D">
      <w:pPr>
        <w:shd w:val="clear" w:color="auto" w:fill="FFFFFF"/>
        <w:suppressAutoHyphens w:val="0"/>
        <w:ind w:firstLine="708"/>
        <w:jc w:val="both"/>
        <w:rPr>
          <w:lang w:eastAsia="ru-RU"/>
        </w:rPr>
      </w:pPr>
      <w:r>
        <w:rPr>
          <w:lang w:eastAsia="ru-RU"/>
        </w:rPr>
        <w:t>19.4. В случае, если по результатам рассмотрения конкурсных предложений, предста</w:t>
      </w:r>
      <w:r>
        <w:rPr>
          <w:lang w:eastAsia="ru-RU"/>
        </w:rPr>
        <w:t>в</w:t>
      </w:r>
      <w:r>
        <w:rPr>
          <w:lang w:eastAsia="ru-RU"/>
        </w:rPr>
        <w:t>ленных участниками конкурса в электронной форме, конкурсной комиссией ни одно конкур</w:t>
      </w:r>
      <w:r>
        <w:rPr>
          <w:lang w:eastAsia="ru-RU"/>
        </w:rPr>
        <w:t>с</w:t>
      </w:r>
      <w:r>
        <w:rPr>
          <w:lang w:eastAsia="ru-RU"/>
        </w:rPr>
        <w:t>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rsidR="0099448D" w:rsidRDefault="0099448D" w:rsidP="0099448D">
      <w:pPr>
        <w:shd w:val="clear" w:color="auto" w:fill="FFFFFF"/>
        <w:suppressAutoHyphens w:val="0"/>
        <w:ind w:firstLine="708"/>
        <w:jc w:val="both"/>
        <w:rPr>
          <w:lang w:eastAsia="ru-RU"/>
        </w:rPr>
      </w:pPr>
      <w:r>
        <w:rPr>
          <w:lang w:eastAsia="ru-RU"/>
        </w:rPr>
        <w:t>19.5.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w:t>
      </w:r>
      <w:r>
        <w:rPr>
          <w:lang w:eastAsia="ru-RU"/>
        </w:rPr>
        <w:t>с</w:t>
      </w:r>
      <w:r>
        <w:rPr>
          <w:lang w:eastAsia="ru-RU"/>
        </w:rPr>
        <w:t>ной комиссией в случае, если:</w:t>
      </w:r>
    </w:p>
    <w:p w:rsidR="0099448D" w:rsidRDefault="0099448D" w:rsidP="0099448D">
      <w:pPr>
        <w:shd w:val="clear" w:color="auto" w:fill="FFFFFF"/>
        <w:suppressAutoHyphens w:val="0"/>
        <w:jc w:val="both"/>
        <w:rPr>
          <w:lang w:eastAsia="ru-RU"/>
        </w:rPr>
      </w:pPr>
      <w:r>
        <w:rPr>
          <w:lang w:eastAsia="ru-RU"/>
        </w:rPr>
        <w:t>1) участником конкурса в электронной форме не представлены документы и материалы, пред</w:t>
      </w:r>
      <w:r>
        <w:rPr>
          <w:lang w:eastAsia="ru-RU"/>
        </w:rPr>
        <w:t>у</w:t>
      </w:r>
      <w:r>
        <w:rPr>
          <w:lang w:eastAsia="ru-RU"/>
        </w:rPr>
        <w:t>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w:t>
      </w:r>
      <w:r>
        <w:rPr>
          <w:lang w:eastAsia="ru-RU"/>
        </w:rPr>
        <w:t>а</w:t>
      </w:r>
      <w:r>
        <w:rPr>
          <w:lang w:eastAsia="ru-RU"/>
        </w:rPr>
        <w:t>ции, содержащейся в таком конкурсном предложении;</w:t>
      </w:r>
    </w:p>
    <w:p w:rsidR="0099448D" w:rsidRDefault="0099448D" w:rsidP="0099448D">
      <w:pPr>
        <w:shd w:val="clear" w:color="auto" w:fill="FFFFFF"/>
        <w:suppressAutoHyphens w:val="0"/>
        <w:jc w:val="both"/>
        <w:rPr>
          <w:lang w:eastAsia="ru-RU"/>
        </w:rPr>
      </w:pPr>
      <w:r>
        <w:rPr>
          <w:lang w:eastAsia="ru-RU"/>
        </w:rP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rsidR="0099448D" w:rsidRDefault="0099448D" w:rsidP="0099448D">
      <w:pPr>
        <w:shd w:val="clear" w:color="auto" w:fill="FFFFFF"/>
        <w:suppressAutoHyphens w:val="0"/>
        <w:jc w:val="both"/>
        <w:rPr>
          <w:lang w:eastAsia="ru-RU"/>
        </w:rPr>
      </w:pPr>
      <w:r>
        <w:rPr>
          <w:lang w:eastAsia="ru-RU"/>
        </w:rPr>
        <w:t>3) представленные участником конкурса в электронной форме документы и материалы являю</w:t>
      </w:r>
      <w:r>
        <w:rPr>
          <w:lang w:eastAsia="ru-RU"/>
        </w:rPr>
        <w:t>т</w:t>
      </w:r>
      <w:r>
        <w:rPr>
          <w:lang w:eastAsia="ru-RU"/>
        </w:rPr>
        <w:t>ся недостоверными.</w:t>
      </w:r>
    </w:p>
    <w:p w:rsidR="0099448D" w:rsidRDefault="0099448D" w:rsidP="0099448D">
      <w:pPr>
        <w:shd w:val="clear" w:color="auto" w:fill="FFFFFF"/>
        <w:suppressAutoHyphens w:val="0"/>
        <w:ind w:firstLine="708"/>
        <w:jc w:val="both"/>
        <w:rPr>
          <w:lang w:eastAsia="ru-RU"/>
        </w:rPr>
      </w:pPr>
      <w:r>
        <w:rPr>
          <w:lang w:eastAsia="ru-RU"/>
        </w:rPr>
        <w:t>19.6.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w:t>
      </w:r>
      <w:r>
        <w:rPr>
          <w:lang w:eastAsia="ru-RU"/>
        </w:rPr>
        <w:t>а</w:t>
      </w:r>
      <w:r>
        <w:rPr>
          <w:lang w:eastAsia="ru-RU"/>
        </w:rPr>
        <w:t>но в порядке, установленном законодательством Российской Федерации.</w:t>
      </w:r>
    </w:p>
    <w:p w:rsidR="0099448D" w:rsidRDefault="0099448D" w:rsidP="0099448D">
      <w:pPr>
        <w:spacing w:line="254" w:lineRule="auto"/>
        <w:ind w:firstLine="708"/>
        <w:jc w:val="both"/>
        <w:rPr>
          <w:shd w:val="clear" w:color="auto" w:fill="FFFFFF"/>
        </w:rPr>
      </w:pPr>
      <w:r>
        <w:rPr>
          <w:rFonts w:eastAsia="Calibri"/>
          <w:color w:val="000000"/>
          <w:lang w:eastAsia="en-US"/>
        </w:rPr>
        <w:t xml:space="preserve">19.7. </w:t>
      </w:r>
      <w:r>
        <w:rPr>
          <w:shd w:val="clear" w:color="auto" w:fill="FFFFFF"/>
        </w:rPr>
        <w:t>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99448D" w:rsidRDefault="0099448D" w:rsidP="0099448D">
      <w:pPr>
        <w:spacing w:line="254" w:lineRule="auto"/>
        <w:ind w:firstLine="708"/>
        <w:jc w:val="both"/>
        <w:rPr>
          <w:rFonts w:eastAsia="Calibri"/>
          <w:lang w:eastAsia="en-US"/>
        </w:rPr>
      </w:pPr>
      <w:r>
        <w:rPr>
          <w:rFonts w:eastAsia="Calibri"/>
          <w:lang w:eastAsia="en-US"/>
        </w:rPr>
        <w:t xml:space="preserve">19.8. </w:t>
      </w:r>
      <w:r>
        <w:rPr>
          <w:shd w:val="clear" w:color="auto" w:fill="FFFFFF"/>
        </w:rPr>
        <w:t>Оценка конкурсных предложений в соответствии с критериями конкурса, указанными в </w:t>
      </w:r>
      <w:r>
        <w:t>Приложении № 3 к Конкурсной документации</w:t>
      </w:r>
      <w:r>
        <w:rPr>
          <w:shd w:val="clear" w:color="auto" w:fill="FFFFFF"/>
        </w:rPr>
        <w:t xml:space="preserve">, осуществляется конкурсной комиссией посредством сравнения содержащихся в конкурсных предложениях условий. </w:t>
      </w:r>
      <w:r>
        <w:rPr>
          <w:rFonts w:eastAsia="Calibri"/>
          <w:lang w:eastAsia="en-US"/>
        </w:rPr>
        <w:t>Наилучшие содержащиеся в Конкурсных предложениях условия соответствуют:</w:t>
      </w:r>
    </w:p>
    <w:p w:rsidR="0099448D" w:rsidRDefault="0099448D" w:rsidP="0099448D">
      <w:pPr>
        <w:spacing w:line="254" w:lineRule="auto"/>
        <w:ind w:firstLine="708"/>
        <w:jc w:val="both"/>
        <w:rPr>
          <w:rFonts w:eastAsia="Calibri"/>
          <w:color w:val="000000"/>
          <w:lang w:eastAsia="en-US"/>
        </w:rPr>
      </w:pPr>
      <w:r>
        <w:rPr>
          <w:rFonts w:eastAsia="Calibri"/>
          <w:lang w:eastAsia="en-US"/>
        </w:rPr>
        <w:t>- дисконтированной</w:t>
      </w:r>
      <w:r>
        <w:rPr>
          <w:rFonts w:eastAsia="Calibri"/>
          <w:color w:val="000000"/>
          <w:lang w:eastAsia="en-US"/>
        </w:rPr>
        <w:t xml:space="preserve">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w:t>
      </w:r>
      <w:r>
        <w:rPr>
          <w:rFonts w:eastAsia="Calibri"/>
          <w:color w:val="000000"/>
          <w:lang w:eastAsia="en-US"/>
        </w:rPr>
        <w:lastRenderedPageBreak/>
        <w:t>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99448D" w:rsidRDefault="0099448D" w:rsidP="0099448D">
      <w:pPr>
        <w:spacing w:line="254" w:lineRule="auto"/>
        <w:ind w:firstLine="708"/>
        <w:jc w:val="both"/>
        <w:rPr>
          <w:rFonts w:eastAsia="Calibri"/>
          <w:color w:val="000000"/>
          <w:lang w:eastAsia="en-US"/>
        </w:rPr>
      </w:pPr>
      <w:r>
        <w:rPr>
          <w:rFonts w:eastAsia="Calibri"/>
          <w:color w:val="000000"/>
          <w:lang w:eastAsia="en-US"/>
        </w:rPr>
        <w:t>-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99448D" w:rsidRDefault="0099448D" w:rsidP="0099448D">
      <w:pPr>
        <w:pStyle w:val="s10"/>
        <w:shd w:val="clear" w:color="auto" w:fill="FFFFFF"/>
        <w:spacing w:before="0" w:after="0"/>
        <w:ind w:firstLine="708"/>
        <w:jc w:val="both"/>
        <w:rPr>
          <w:rFonts w:eastAsia="Times New Roman"/>
          <w:lang w:eastAsia="ru-RU"/>
        </w:rPr>
      </w:pPr>
      <w:r>
        <w:rPr>
          <w:lang w:eastAsia="en-US"/>
        </w:rPr>
        <w:t xml:space="preserve">19.9. </w:t>
      </w:r>
      <w:r>
        <w:rPr>
          <w:rFonts w:eastAsia="Times New Roman"/>
          <w:lang w:eastAsia="ru-RU"/>
        </w:rP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99448D" w:rsidRDefault="0099448D" w:rsidP="0099448D">
      <w:pPr>
        <w:shd w:val="clear" w:color="auto" w:fill="FFFFFF"/>
        <w:suppressAutoHyphens w:val="0"/>
        <w:jc w:val="both"/>
        <w:rPr>
          <w:lang w:eastAsia="ru-RU"/>
        </w:rPr>
      </w:pPr>
      <w:r>
        <w:rPr>
          <w:lang w:eastAsia="ru-RU"/>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99448D" w:rsidRDefault="0099448D" w:rsidP="0099448D">
      <w:pPr>
        <w:pStyle w:val="s10"/>
        <w:shd w:val="clear" w:color="auto" w:fill="FFFFFF"/>
        <w:spacing w:before="0" w:after="0"/>
        <w:jc w:val="both"/>
      </w:pPr>
      <w:r>
        <w:t> объем финансового участия концедента в исполнении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rsidR="0099448D" w:rsidRDefault="0099448D" w:rsidP="0099448D">
      <w:pPr>
        <w:pStyle w:val="s10"/>
        <w:shd w:val="clear" w:color="auto" w:fill="FFFFFF"/>
        <w:spacing w:before="0" w:after="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99448D" w:rsidRDefault="0099448D" w:rsidP="0099448D">
      <w:pPr>
        <w:spacing w:line="254" w:lineRule="auto"/>
        <w:ind w:firstLine="708"/>
        <w:jc w:val="both"/>
        <w:rPr>
          <w:rFonts w:eastAsia="Calibri"/>
          <w:color w:val="000000"/>
          <w:lang w:eastAsia="en-US"/>
        </w:rPr>
      </w:pPr>
      <w:r>
        <w:rPr>
          <w:rFonts w:eastAsia="Calibri"/>
          <w:lang w:eastAsia="en-US"/>
        </w:rPr>
        <w:t>19.10. Дисконтированная выручка</w:t>
      </w:r>
      <w:r>
        <w:rPr>
          <w:rFonts w:eastAsia="Calibri"/>
          <w:color w:val="000000"/>
          <w:lang w:eastAsia="en-US"/>
        </w:rPr>
        <w:t xml:space="preserve"> Участника конкурса определяется с применением вычислительной программы, размещенной на официальном сайте в сети «Интернет» </w:t>
      </w:r>
      <w:hyperlink r:id="rId36">
        <w:r>
          <w:rPr>
            <w:rFonts w:eastAsia="Calibri"/>
            <w:color w:val="0563C1"/>
            <w:u w:val="single"/>
            <w:lang w:eastAsia="en-US"/>
          </w:rPr>
          <w:t>www.torgi.gov.ru</w:t>
        </w:r>
      </w:hyperlink>
      <w:r>
        <w:rPr>
          <w:rFonts w:eastAsia="Calibri"/>
          <w:color w:val="000000"/>
          <w:lang w:eastAsia="en-US"/>
        </w:rPr>
        <w:t>.</w:t>
      </w:r>
    </w:p>
    <w:p w:rsidR="0099448D" w:rsidRDefault="0099448D" w:rsidP="0099448D">
      <w:pPr>
        <w:spacing w:line="254" w:lineRule="auto"/>
        <w:ind w:firstLine="708"/>
        <w:jc w:val="both"/>
        <w:rPr>
          <w:rFonts w:eastAsia="Calibri"/>
          <w:color w:val="000000"/>
          <w:lang w:eastAsia="en-US"/>
        </w:rPr>
      </w:pPr>
      <w:r>
        <w:rPr>
          <w:rFonts w:eastAsia="Calibri"/>
          <w:color w:val="000000"/>
          <w:lang w:eastAsia="en-US"/>
        </w:rPr>
        <w:t>19.11.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водоснабжения Участник конкурса отстраняется от участия в открытом Конкурсе.</w:t>
      </w:r>
    </w:p>
    <w:p w:rsidR="0099448D" w:rsidRDefault="0099448D" w:rsidP="0099448D">
      <w:pPr>
        <w:pStyle w:val="s10"/>
        <w:shd w:val="clear" w:color="auto" w:fill="FFFFFF"/>
        <w:spacing w:before="0" w:after="0"/>
        <w:ind w:firstLine="708"/>
        <w:jc w:val="both"/>
        <w:rPr>
          <w:rFonts w:eastAsia="Times New Roman"/>
          <w:lang w:eastAsia="ru-RU"/>
        </w:rPr>
      </w:pPr>
      <w:r>
        <w:rPr>
          <w:lang w:eastAsia="en-US"/>
        </w:rPr>
        <w:t xml:space="preserve">19.12. </w:t>
      </w:r>
      <w:r>
        <w:rPr>
          <w:rFonts w:eastAsia="Times New Roman"/>
          <w:lang w:eastAsia="ru-RU"/>
        </w:rPr>
        <w:t>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rsidR="0099448D" w:rsidRDefault="0099448D" w:rsidP="0099448D">
      <w:pPr>
        <w:shd w:val="clear" w:color="auto" w:fill="FFFFFF"/>
        <w:suppressAutoHyphens w:val="0"/>
        <w:ind w:firstLine="708"/>
        <w:jc w:val="both"/>
        <w:rPr>
          <w:lang w:eastAsia="ru-RU"/>
        </w:rPr>
      </w:pPr>
      <w:r>
        <w:rPr>
          <w:lang w:eastAsia="ru-RU"/>
        </w:rPr>
        <w:t>19.13. В случае, если два и более конкурсных предложения, представленных участник</w:t>
      </w:r>
      <w:r>
        <w:rPr>
          <w:lang w:eastAsia="ru-RU"/>
        </w:rPr>
        <w:t>а</w:t>
      </w:r>
      <w:r>
        <w:rPr>
          <w:lang w:eastAsia="ru-RU"/>
        </w:rPr>
        <w:t>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w:t>
      </w:r>
      <w:r>
        <w:rPr>
          <w:lang w:eastAsia="ru-RU"/>
        </w:rPr>
        <w:t>н</w:t>
      </w:r>
      <w:r>
        <w:rPr>
          <w:lang w:eastAsia="ru-RU"/>
        </w:rPr>
        <w:t>курсное предложение раньше других указанных участников конкурса в электронной форме.</w:t>
      </w:r>
    </w:p>
    <w:p w:rsidR="0099448D" w:rsidRDefault="0099448D" w:rsidP="0099448D">
      <w:pPr>
        <w:shd w:val="clear" w:color="auto" w:fill="FFFFFF"/>
        <w:suppressAutoHyphens w:val="0"/>
        <w:ind w:firstLine="708"/>
        <w:jc w:val="both"/>
        <w:rPr>
          <w:shd w:val="clear" w:color="auto" w:fill="FFFFFF"/>
        </w:rPr>
      </w:pPr>
      <w:r>
        <w:rPr>
          <w:lang w:eastAsia="ru-RU"/>
        </w:rPr>
        <w:t xml:space="preserve">19.14. </w:t>
      </w:r>
      <w:r>
        <w:rPr>
          <w:shd w:val="clear" w:color="auto" w:fill="FFFFFF"/>
        </w:rPr>
        <w:t>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w:t>
      </w:r>
      <w:r>
        <w:rPr>
          <w:shd w:val="clear" w:color="auto" w:fill="FFFFFF"/>
        </w:rPr>
        <w:t>о</w:t>
      </w:r>
      <w:r>
        <w:rPr>
          <w:shd w:val="clear" w:color="auto" w:fill="FFFFFF"/>
        </w:rPr>
        <w:t>явшимся. Конкурсная комиссия рассматривает единственное представленное конкурсное пре</w:t>
      </w:r>
      <w:r>
        <w:rPr>
          <w:shd w:val="clear" w:color="auto" w:fill="FFFFFF"/>
        </w:rPr>
        <w:t>д</w:t>
      </w:r>
      <w:r>
        <w:rPr>
          <w:shd w:val="clear" w:color="auto" w:fill="FFFFFF"/>
        </w:rPr>
        <w:t>ложение в следующем порядке:</w:t>
      </w:r>
    </w:p>
    <w:p w:rsidR="0099448D" w:rsidRDefault="0099448D" w:rsidP="0099448D">
      <w:pPr>
        <w:pStyle w:val="s10"/>
        <w:shd w:val="clear" w:color="auto" w:fill="FFFFFF"/>
        <w:spacing w:before="0" w:after="0"/>
        <w:jc w:val="both"/>
      </w:pPr>
      <w:r>
        <w:t xml:space="preserve">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w:t>
      </w:r>
      <w:r>
        <w:lastRenderedPageBreak/>
        <w:t>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rsidR="0099448D" w:rsidRDefault="0099448D" w:rsidP="0099448D">
      <w:pPr>
        <w:pStyle w:val="s10"/>
        <w:shd w:val="clear" w:color="auto" w:fill="FFFFFF"/>
        <w:spacing w:before="0" w:after="0"/>
        <w:jc w:val="both"/>
      </w:pPr>
      <w:r>
        <w:t>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rsidR="0099448D" w:rsidRDefault="0099448D" w:rsidP="0099448D">
      <w:pPr>
        <w:pStyle w:val="s10"/>
        <w:shd w:val="clear" w:color="auto" w:fill="FFFFFF"/>
        <w:spacing w:before="0" w:after="0"/>
        <w:jc w:val="both"/>
      </w:pPr>
      <w:r>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w:t>
      </w:r>
      <w:hyperlink r:id="rId37" w:tgtFrame="_blank">
        <w:r>
          <w:rPr>
            <w:rStyle w:val="a3"/>
          </w:rPr>
          <w:t>официальном сайте</w:t>
        </w:r>
      </w:hyperlink>
      <w:r>
        <w:t>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rsidR="0099448D" w:rsidRDefault="0099448D" w:rsidP="0099448D">
      <w:pPr>
        <w:pStyle w:val="s10"/>
        <w:shd w:val="clear" w:color="auto" w:fill="FFFFFF"/>
        <w:spacing w:before="0" w:after="0"/>
        <w:jc w:val="both"/>
      </w:pPr>
      <w: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rsidR="0099448D" w:rsidRDefault="0099448D" w:rsidP="0099448D">
      <w:pPr>
        <w:pStyle w:val="s10"/>
        <w:shd w:val="clear" w:color="auto" w:fill="FFFFFF"/>
        <w:spacing w:before="0" w:after="0"/>
        <w:jc w:val="both"/>
      </w:pPr>
      <w:r>
        <w:t>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w:t>
      </w:r>
      <w:hyperlink r:id="rId38" w:tgtFrame="_blank">
        <w:r>
          <w:rPr>
            <w:rStyle w:val="a3"/>
          </w:rPr>
          <w:t>официальном сайте</w:t>
        </w:r>
      </w:hyperlink>
      <w:r>
        <w:t> для размещения информации о проведении торгов, на официальном сайте концедента и в открытом разделе электронной площадки;</w:t>
      </w:r>
    </w:p>
    <w:p w:rsidR="0099448D" w:rsidRDefault="0099448D" w:rsidP="0099448D">
      <w:pPr>
        <w:pStyle w:val="s10"/>
        <w:shd w:val="clear" w:color="auto" w:fill="FFFFFF"/>
        <w:spacing w:before="0" w:after="0"/>
        <w:jc w:val="both"/>
      </w:pPr>
      <w: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rsidR="0099448D" w:rsidRDefault="0099448D" w:rsidP="0099448D">
      <w:pPr>
        <w:pStyle w:val="s10"/>
        <w:shd w:val="clear" w:color="auto" w:fill="FFFFFF"/>
        <w:spacing w:before="0" w:after="0"/>
        <w:jc w:val="both"/>
      </w:pPr>
      <w:r>
        <w:t xml:space="preserve">19.15. </w:t>
      </w:r>
      <w:r>
        <w:rPr>
          <w:shd w:val="clear" w:color="auto" w:fill="FFFFFF"/>
        </w:rPr>
        <w:t>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rsidR="0099448D" w:rsidRDefault="0099448D" w:rsidP="0099448D">
      <w:pPr>
        <w:shd w:val="clear" w:color="auto" w:fill="FFFFFF"/>
        <w:suppressAutoHyphens w:val="0"/>
        <w:ind w:firstLine="708"/>
        <w:jc w:val="both"/>
        <w:rPr>
          <w:rFonts w:eastAsia="Calibri"/>
          <w:b/>
          <w:bCs/>
          <w:lang w:eastAsia="en-US"/>
        </w:rPr>
      </w:pPr>
    </w:p>
    <w:p w:rsidR="0099448D" w:rsidRDefault="0099448D" w:rsidP="0099448D">
      <w:pPr>
        <w:spacing w:line="254" w:lineRule="auto"/>
        <w:jc w:val="center"/>
        <w:rPr>
          <w:b/>
          <w:bCs/>
          <w:color w:val="22272F"/>
          <w:shd w:val="clear" w:color="auto" w:fill="FFFFFF"/>
        </w:rPr>
      </w:pPr>
      <w:r>
        <w:rPr>
          <w:rFonts w:eastAsia="Calibri"/>
          <w:b/>
          <w:bCs/>
          <w:color w:val="000000"/>
          <w:lang w:eastAsia="en-US"/>
        </w:rPr>
        <w:t xml:space="preserve">20. </w:t>
      </w:r>
      <w:r>
        <w:rPr>
          <w:b/>
          <w:bCs/>
          <w:color w:val="22272F"/>
          <w:shd w:val="clear" w:color="auto" w:fill="FFFFFF"/>
        </w:rPr>
        <w:t>Порядок заключения концессионного соглашения</w:t>
      </w:r>
    </w:p>
    <w:p w:rsidR="0099448D" w:rsidRDefault="0099448D" w:rsidP="0099448D">
      <w:pPr>
        <w:spacing w:line="254" w:lineRule="auto"/>
        <w:jc w:val="center"/>
        <w:rPr>
          <w:rFonts w:eastAsia="Calibri"/>
          <w:b/>
          <w:bCs/>
          <w:lang w:eastAsia="en-US"/>
        </w:rPr>
      </w:pPr>
    </w:p>
    <w:p w:rsidR="0099448D" w:rsidRDefault="0099448D" w:rsidP="0099448D">
      <w:pPr>
        <w:spacing w:line="254" w:lineRule="auto"/>
        <w:ind w:firstLine="708"/>
        <w:jc w:val="both"/>
        <w:rPr>
          <w:shd w:val="clear" w:color="auto" w:fill="FFFFFF"/>
        </w:rPr>
      </w:pPr>
      <w:r>
        <w:rPr>
          <w:rFonts w:eastAsia="Calibri"/>
          <w:lang w:eastAsia="en-US"/>
        </w:rPr>
        <w:t xml:space="preserve">20.1. </w:t>
      </w:r>
      <w:r>
        <w:rPr>
          <w:shd w:val="clear" w:color="auto" w:fill="FFFFFF"/>
        </w:rPr>
        <w:t xml:space="preserve">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w:t>
      </w:r>
      <w:r>
        <w:rPr>
          <w:shd w:val="clear" w:color="auto" w:fill="FFFFFF"/>
        </w:rPr>
        <w:lastRenderedPageBreak/>
        <w:t>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w:t>
      </w:r>
      <w:hyperlink r:id="rId39" w:tgtFrame="_blank">
        <w:r>
          <w:rPr>
            <w:rStyle w:val="a3"/>
            <w:shd w:val="clear" w:color="auto" w:fill="FFFFFF"/>
          </w:rPr>
          <w:t>официальном сайте</w:t>
        </w:r>
      </w:hyperlink>
      <w:r>
        <w:rPr>
          <w:shd w:val="clear" w:color="auto" w:fill="FFFFFF"/>
        </w:rPr>
        <w:t> для размещения информации о проведении торгов и на официальном сайте концедента. В случае, если до установленного конкурсной документацией и (или)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sidR="0099448D" w:rsidRDefault="0099448D" w:rsidP="0099448D">
      <w:pPr>
        <w:spacing w:line="254" w:lineRule="auto"/>
        <w:ind w:firstLine="708"/>
        <w:jc w:val="both"/>
        <w:rPr>
          <w:shd w:val="clear" w:color="auto" w:fill="FFFFFF"/>
        </w:rPr>
      </w:pPr>
      <w:r>
        <w:rPr>
          <w:shd w:val="clear" w:color="auto" w:fill="FFFFFF"/>
        </w:rPr>
        <w:t>20.2.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rsidR="0099448D" w:rsidRDefault="0099448D" w:rsidP="0099448D">
      <w:pPr>
        <w:spacing w:line="254" w:lineRule="auto"/>
        <w:ind w:firstLine="708"/>
        <w:jc w:val="both"/>
        <w:rPr>
          <w:shd w:val="clear" w:color="auto" w:fill="FFFFFF"/>
        </w:rPr>
      </w:pPr>
      <w:r>
        <w:rPr>
          <w:shd w:val="clear" w:color="auto" w:fill="FFFFFF"/>
        </w:rPr>
        <w:t>20.3. В случае заключения концессионного соглашения в соответствии с  </w:t>
      </w:r>
      <w:hyperlink r:id="rId40" w:anchor="/document/12141176/entry/381001" w:history="1">
        <w:r>
          <w:rPr>
            <w:rStyle w:val="a3"/>
            <w:shd w:val="clear" w:color="auto" w:fill="FFFFFF"/>
          </w:rPr>
          <w:t>частью 18.7 раздела</w:t>
        </w:r>
      </w:hyperlink>
      <w:r>
        <w:t xml:space="preserve"> 18 </w:t>
      </w:r>
      <w:r>
        <w:rPr>
          <w:shd w:val="clear" w:color="auto" w:fill="FFFFFF"/>
        </w:rPr>
        <w:t xml:space="preserve"> настоящей Конкурсной документации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Федеральным законом от 21 июля 2005 г. N 115-ФЗ "О концессионных соглашениях", другими федеральными законами условия. В случае заключения концессионного соглашения в соответствии </w:t>
      </w:r>
      <w:hyperlink r:id="rId41" w:anchor="/document/12141176/entry/381005" w:history="1">
        <w:r>
          <w:rPr>
            <w:rStyle w:val="a3"/>
            <w:shd w:val="clear" w:color="auto" w:fill="FFFFFF"/>
          </w:rPr>
          <w:t>частью 19.14 раздела</w:t>
        </w:r>
      </w:hyperlink>
      <w:r>
        <w:t xml:space="preserve"> 19</w:t>
      </w:r>
      <w:r>
        <w:rPr>
          <w:shd w:val="clear" w:color="auto" w:fill="FFFFFF"/>
        </w:rPr>
        <w:t xml:space="preserve"> настоящей Конкурсной документации не позднее чем через пять 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от 21 июля 2005 г. N 115-ФЗ "О концессионных соглашениях", другими федеральными законами условия. В случае, если до установленного конкурсной документацией </w:t>
      </w:r>
      <w:r>
        <w:rPr>
          <w:shd w:val="clear" w:color="auto" w:fill="FFFFFF"/>
        </w:rPr>
        <w:lastRenderedPageBreak/>
        <w:t>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99448D" w:rsidRDefault="0099448D" w:rsidP="0099448D">
      <w:pPr>
        <w:pStyle w:val="s10"/>
        <w:shd w:val="clear" w:color="auto" w:fill="FFFFFF"/>
        <w:spacing w:before="0" w:after="0"/>
        <w:jc w:val="both"/>
      </w:pPr>
      <w:r>
        <w:rPr>
          <w:shd w:val="clear" w:color="auto" w:fill="FFFFFF"/>
        </w:rPr>
        <w:t xml:space="preserve">20.4. </w:t>
      </w:r>
      <w:r>
        <w:t>В случае, если после направления концедентом победителю конкурса, иному участнику конкурса либо заявителю, участнику конкурса соответственно документов, предусмотренных Конкурсной документацией,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99448D" w:rsidRDefault="0099448D" w:rsidP="0099448D">
      <w:pPr>
        <w:pStyle w:val="s10"/>
        <w:shd w:val="clear" w:color="auto" w:fill="FFFFFF"/>
        <w:spacing w:before="0" w:after="0"/>
        <w:jc w:val="both"/>
      </w:pPr>
      <w:r>
        <w:t>20.5.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99448D" w:rsidRDefault="0099448D" w:rsidP="0099448D">
      <w:pPr>
        <w:pStyle w:val="s10"/>
        <w:shd w:val="clear" w:color="auto" w:fill="FFFFFF"/>
        <w:spacing w:before="0" w:after="0"/>
        <w:jc w:val="both"/>
      </w:pPr>
      <w:r>
        <w:t xml:space="preserve">20.6. </w:t>
      </w:r>
      <w:r>
        <w:rPr>
          <w:shd w:val="clear" w:color="auto" w:fill="FFFFFF"/>
        </w:rPr>
        <w:t>Концессионное соглашение заключается в письменной форме с победителем конкурса или иными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99448D" w:rsidRDefault="0099448D" w:rsidP="0099448D">
      <w:pPr>
        <w:pStyle w:val="s10"/>
        <w:shd w:val="clear" w:color="auto" w:fill="FFFFFF"/>
        <w:spacing w:before="0" w:after="0"/>
        <w:jc w:val="both"/>
      </w:pPr>
    </w:p>
    <w:p w:rsidR="0099448D" w:rsidRDefault="0099448D" w:rsidP="0099448D">
      <w:pPr>
        <w:spacing w:line="254" w:lineRule="auto"/>
        <w:jc w:val="center"/>
        <w:rPr>
          <w:rFonts w:eastAsia="Calibri"/>
          <w:b/>
          <w:bCs/>
          <w:color w:val="000000"/>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21. Внесение изменений в Конкурсную документацию</w:t>
      </w:r>
    </w:p>
    <w:p w:rsidR="0099448D" w:rsidRDefault="0099448D" w:rsidP="0099448D">
      <w:pPr>
        <w:spacing w:line="254" w:lineRule="auto"/>
        <w:jc w:val="both"/>
        <w:rPr>
          <w:rFonts w:eastAsia="Calibri"/>
          <w:b/>
          <w:bCs/>
          <w:lang w:eastAsia="en-US"/>
        </w:rPr>
      </w:pPr>
    </w:p>
    <w:p w:rsidR="0099448D" w:rsidRDefault="0099448D" w:rsidP="0099448D">
      <w:pPr>
        <w:spacing w:line="254" w:lineRule="auto"/>
        <w:ind w:firstLine="708"/>
        <w:jc w:val="both"/>
        <w:rPr>
          <w:shd w:val="clear" w:color="auto" w:fill="FFFFFF"/>
        </w:rPr>
      </w:pPr>
      <w:r>
        <w:rPr>
          <w:rFonts w:eastAsia="Calibri"/>
          <w:lang w:eastAsia="en-US"/>
        </w:rPr>
        <w:t xml:space="preserve">21.1. </w:t>
      </w:r>
      <w:r>
        <w:rPr>
          <w:shd w:val="clear" w:color="auto" w:fill="FFFFFF"/>
        </w:rPr>
        <w:t>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w:t>
      </w:r>
      <w:hyperlink r:id="rId42" w:tgtFrame="_blank">
        <w:r>
          <w:rPr>
            <w:rStyle w:val="a3"/>
            <w:color w:val="000000"/>
            <w:shd w:val="clear" w:color="auto" w:fill="FFFFFF"/>
          </w:rPr>
          <w:t>официальном сайте</w:t>
        </w:r>
      </w:hyperlink>
      <w:r>
        <w:rPr>
          <w:shd w:val="clear" w:color="auto" w:fill="FFFFFF"/>
        </w:rPr>
        <w:t>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rsidR="0099448D" w:rsidRDefault="0099448D" w:rsidP="0099448D">
      <w:pPr>
        <w:spacing w:line="254" w:lineRule="auto"/>
        <w:ind w:firstLine="708"/>
        <w:jc w:val="both"/>
        <w:rPr>
          <w:rFonts w:eastAsia="Calibri"/>
          <w:b/>
          <w:bCs/>
          <w:lang w:eastAsia="en-US"/>
        </w:rPr>
      </w:pPr>
    </w:p>
    <w:p w:rsidR="0099448D" w:rsidRDefault="0099448D" w:rsidP="0099448D">
      <w:pPr>
        <w:spacing w:line="254" w:lineRule="auto"/>
        <w:jc w:val="center"/>
        <w:rPr>
          <w:rFonts w:eastAsia="Calibri"/>
          <w:b/>
          <w:bCs/>
          <w:color w:val="000000"/>
          <w:lang w:eastAsia="en-US"/>
        </w:rPr>
      </w:pPr>
      <w:r>
        <w:rPr>
          <w:rFonts w:eastAsia="Calibri"/>
          <w:b/>
          <w:bCs/>
          <w:color w:val="000000"/>
          <w:lang w:eastAsia="en-US"/>
        </w:rPr>
        <w:t>22.Срок передачи Концедентом Концессионеру Объектов Концессионного соглашения и (или) иного имущества</w:t>
      </w:r>
    </w:p>
    <w:p w:rsidR="0099448D" w:rsidRDefault="0099448D" w:rsidP="0099448D">
      <w:pPr>
        <w:spacing w:line="254" w:lineRule="auto"/>
        <w:jc w:val="both"/>
        <w:rPr>
          <w:rFonts w:eastAsia="Calibri"/>
          <w:b/>
          <w:bCs/>
          <w:color w:val="000000"/>
          <w:lang w:eastAsia="en-US"/>
        </w:rPr>
      </w:pPr>
    </w:p>
    <w:p w:rsidR="0099448D" w:rsidRDefault="0099448D" w:rsidP="0099448D">
      <w:pPr>
        <w:spacing w:line="254" w:lineRule="auto"/>
        <w:ind w:firstLine="708"/>
        <w:jc w:val="both"/>
        <w:rPr>
          <w:rFonts w:eastAsia="Calibri"/>
          <w:b/>
          <w:color w:val="000000"/>
          <w:lang w:eastAsia="en-US" w:bidi="en-US"/>
        </w:rPr>
      </w:pPr>
      <w:r>
        <w:rPr>
          <w:rFonts w:eastAsia="Calibri"/>
          <w:color w:val="000000"/>
          <w:lang w:eastAsia="en-US"/>
        </w:rPr>
        <w:t>22.1. Срок передачи Концедентом Концессионеру Объектов Концессионного соглашения и (или) иного передаваемого Концедентом Концессионеру по Концессионному соглашению имущества – в течение 3 дней со дня подписания Концессионного соглашения.</w:t>
      </w:r>
    </w:p>
    <w:p w:rsidR="0099448D" w:rsidRDefault="0099448D" w:rsidP="0099448D">
      <w:pPr>
        <w:spacing w:line="254" w:lineRule="auto"/>
        <w:jc w:val="center"/>
        <w:rPr>
          <w:rFonts w:eastAsia="Calibri"/>
          <w:b/>
          <w:color w:val="000000"/>
          <w:lang w:eastAsia="en-US" w:bidi="en-US"/>
        </w:rPr>
      </w:pPr>
    </w:p>
    <w:p w:rsidR="0099448D" w:rsidRDefault="0099448D" w:rsidP="0099448D">
      <w:pPr>
        <w:spacing w:line="254" w:lineRule="auto"/>
        <w:jc w:val="center"/>
        <w:rPr>
          <w:lang w:eastAsia="en-US" w:bidi="en-US"/>
        </w:rPr>
      </w:pPr>
      <w:r>
        <w:rPr>
          <w:b/>
          <w:lang w:eastAsia="en-US" w:bidi="en-US"/>
        </w:rPr>
        <w:t>23. Метод регулирования тарифов, долгосрочные и иные параметры регулирования деятельности Концессионера</w:t>
      </w:r>
    </w:p>
    <w:p w:rsidR="0099448D" w:rsidRDefault="0099448D" w:rsidP="0099448D">
      <w:pPr>
        <w:widowControl w:val="0"/>
        <w:spacing w:line="100" w:lineRule="atLeast"/>
        <w:jc w:val="both"/>
        <w:rPr>
          <w:lang w:eastAsia="en-US" w:bidi="en-US"/>
        </w:rPr>
      </w:pPr>
    </w:p>
    <w:p w:rsidR="0099448D" w:rsidRDefault="0099448D" w:rsidP="0099448D">
      <w:pPr>
        <w:widowControl w:val="0"/>
        <w:spacing w:line="100" w:lineRule="atLeast"/>
        <w:ind w:firstLine="708"/>
        <w:jc w:val="both"/>
        <w:rPr>
          <w:lang w:eastAsia="en-US" w:bidi="en-US"/>
        </w:rPr>
      </w:pPr>
      <w:r>
        <w:rPr>
          <w:lang w:eastAsia="en-US" w:bidi="en-US"/>
        </w:rPr>
        <w:t>23.1. Метод регулирования тарифов Концессионера в сфере водоснабжения — метод индексации.</w:t>
      </w:r>
    </w:p>
    <w:p w:rsidR="0099448D" w:rsidRDefault="0099448D" w:rsidP="0099448D">
      <w:pPr>
        <w:widowControl w:val="0"/>
        <w:spacing w:line="100" w:lineRule="atLeast"/>
        <w:ind w:firstLine="708"/>
        <w:jc w:val="both"/>
        <w:rPr>
          <w:lang w:eastAsia="en-US" w:bidi="en-US"/>
        </w:rPr>
      </w:pPr>
      <w:r>
        <w:rPr>
          <w:lang w:eastAsia="en-US" w:bidi="en-US"/>
        </w:rPr>
        <w:t>24.2. Долгосрочные параметры регулирования деятельности Концессионера и минимально допустимые плановые значения показателей деятельности Концессионера указаны в приложении № 5 к Конкурсной документации.</w:t>
      </w:r>
    </w:p>
    <w:p w:rsidR="0099448D" w:rsidRDefault="0099448D" w:rsidP="0099448D">
      <w:pPr>
        <w:widowControl w:val="0"/>
        <w:spacing w:line="100" w:lineRule="atLeast"/>
        <w:ind w:firstLine="708"/>
        <w:jc w:val="both"/>
        <w:rPr>
          <w:lang w:eastAsia="en-US" w:bidi="en-US"/>
        </w:rPr>
      </w:pPr>
      <w:r>
        <w:rPr>
          <w:lang w:eastAsia="en-US" w:bidi="en-US"/>
        </w:rPr>
        <w:lastRenderedPageBreak/>
        <w:t>25.3. Цены, величины, значения, параметры, которые будут учитываться при расчете дисконтированной валовой выручки Участников конкурса на услуги Концессионера указаны в приложении № 3 к Конкурсной документации.</w:t>
      </w:r>
    </w:p>
    <w:p w:rsidR="0099448D" w:rsidRDefault="0099448D" w:rsidP="0099448D">
      <w:pPr>
        <w:widowControl w:val="0"/>
        <w:spacing w:line="100" w:lineRule="atLeast"/>
        <w:jc w:val="both"/>
        <w:rPr>
          <w:lang w:eastAsia="en-US" w:bidi="en-US"/>
        </w:rPr>
      </w:pPr>
    </w:p>
    <w:p w:rsidR="0099448D" w:rsidRDefault="0099448D" w:rsidP="0099448D">
      <w:pPr>
        <w:widowControl w:val="0"/>
        <w:spacing w:line="100" w:lineRule="atLeast"/>
        <w:jc w:val="center"/>
        <w:rPr>
          <w:b/>
          <w:lang w:eastAsia="en-US" w:bidi="en-US"/>
        </w:rPr>
      </w:pPr>
      <w:r>
        <w:rPr>
          <w:b/>
          <w:lang w:eastAsia="en-US" w:bidi="en-US"/>
        </w:rPr>
        <w:t>26. Перечень приложений к Конкурсной документации</w:t>
      </w:r>
    </w:p>
    <w:p w:rsidR="0099448D" w:rsidRDefault="0099448D" w:rsidP="0099448D">
      <w:pPr>
        <w:widowControl w:val="0"/>
        <w:spacing w:line="100" w:lineRule="atLeast"/>
        <w:jc w:val="center"/>
        <w:rPr>
          <w:b/>
          <w:lang w:eastAsia="en-US" w:bidi="en-US"/>
        </w:rPr>
      </w:pPr>
    </w:p>
    <w:p w:rsidR="0099448D" w:rsidRDefault="0099448D" w:rsidP="0099448D">
      <w:pPr>
        <w:widowControl w:val="0"/>
        <w:spacing w:line="100" w:lineRule="atLeast"/>
        <w:ind w:firstLine="708"/>
        <w:jc w:val="both"/>
        <w:rPr>
          <w:lang w:eastAsia="en-US" w:bidi="en-US"/>
        </w:rPr>
      </w:pPr>
      <w:r>
        <w:rPr>
          <w:lang w:eastAsia="en-US" w:bidi="en-US"/>
        </w:rPr>
        <w:t>26.1. Конкурсная документация содержит следующие приложения:</w:t>
      </w:r>
    </w:p>
    <w:p w:rsidR="0099448D" w:rsidRDefault="0099448D" w:rsidP="0099448D">
      <w:pPr>
        <w:widowControl w:val="0"/>
        <w:spacing w:line="100" w:lineRule="atLeast"/>
        <w:ind w:firstLine="709"/>
        <w:jc w:val="both"/>
        <w:rPr>
          <w:lang w:eastAsia="en-US" w:bidi="en-US"/>
        </w:rPr>
      </w:pPr>
      <w:r>
        <w:rPr>
          <w:lang w:eastAsia="en-US" w:bidi="en-US"/>
        </w:rPr>
        <w:t>Приложение № 1. Проект Концессионного соглашения в отношении объектов водоснабжения;</w:t>
      </w:r>
    </w:p>
    <w:p w:rsidR="0099448D" w:rsidRDefault="0099448D" w:rsidP="0099448D">
      <w:pPr>
        <w:widowControl w:val="0"/>
        <w:spacing w:line="100" w:lineRule="atLeast"/>
        <w:ind w:firstLine="709"/>
        <w:jc w:val="both"/>
        <w:rPr>
          <w:lang w:eastAsia="en-US" w:bidi="en-US"/>
        </w:rPr>
      </w:pPr>
      <w:r>
        <w:rPr>
          <w:lang w:eastAsia="en-US" w:bidi="en-US"/>
        </w:rPr>
        <w:t>Приложение № 2. Перечень объектов водоснабжения, находящихся в муниципальной собственности муниципального образования Надеждинский сельсовет Саракташского района Оренбургской области, в том числе их состав, описание, технико – экономические показатели.</w:t>
      </w:r>
    </w:p>
    <w:p w:rsidR="0099448D" w:rsidRDefault="0099448D" w:rsidP="0099448D">
      <w:pPr>
        <w:widowControl w:val="0"/>
        <w:spacing w:line="100" w:lineRule="atLeast"/>
        <w:ind w:firstLine="709"/>
        <w:jc w:val="both"/>
        <w:rPr>
          <w:lang w:eastAsia="en-US" w:bidi="en-US"/>
        </w:rPr>
      </w:pPr>
      <w:r>
        <w:rPr>
          <w:lang w:eastAsia="en-US" w:bidi="en-US"/>
        </w:rPr>
        <w:t>Приложение № 3. Критерии конкурса и предельные (минимальные и (или) максимальные) значения критериев конкурса.</w:t>
      </w:r>
    </w:p>
    <w:p w:rsidR="0099448D" w:rsidRDefault="0099448D" w:rsidP="0099448D">
      <w:pPr>
        <w:widowControl w:val="0"/>
        <w:spacing w:line="100" w:lineRule="atLeast"/>
        <w:ind w:firstLine="709"/>
        <w:jc w:val="both"/>
        <w:rPr>
          <w:lang w:eastAsia="en-US" w:bidi="en-US"/>
        </w:rPr>
      </w:pPr>
      <w:r>
        <w:rPr>
          <w:lang w:eastAsia="en-US" w:bidi="en-US"/>
        </w:rPr>
        <w:t>Приложение № 4. Рекомендуемые формы документов для заполнения.</w:t>
      </w:r>
    </w:p>
    <w:p w:rsidR="0099448D" w:rsidRDefault="0099448D" w:rsidP="0099448D">
      <w:pPr>
        <w:widowControl w:val="0"/>
        <w:spacing w:line="100" w:lineRule="atLeast"/>
        <w:ind w:firstLine="709"/>
        <w:jc w:val="both"/>
        <w:rPr>
          <w:lang w:eastAsia="en-US" w:bidi="en-US"/>
        </w:rPr>
      </w:pPr>
      <w:r>
        <w:rPr>
          <w:lang w:eastAsia="en-US" w:bidi="en-US"/>
        </w:rPr>
        <w:t>Приложение № 5. Долгосрочные параметры деятельности Концессионера, не являющиеся критериями конкурса.</w:t>
      </w:r>
    </w:p>
    <w:p w:rsidR="0099448D" w:rsidRDefault="0099448D" w:rsidP="00C860B8">
      <w:pPr>
        <w:widowControl w:val="0"/>
        <w:ind w:firstLine="709"/>
        <w:jc w:val="both"/>
        <w:rPr>
          <w:sz w:val="28"/>
          <w:lang w:eastAsia="en-US" w:bidi="en-US"/>
        </w:rPr>
      </w:pPr>
      <w:r>
        <w:rPr>
          <w:rFonts w:eastAsia="Calibri"/>
          <w:lang w:eastAsia="en-US" w:bidi="en-US"/>
        </w:rPr>
        <w:t xml:space="preserve">Приложение № 6. </w:t>
      </w:r>
      <w:r>
        <w:rPr>
          <w:rFonts w:eastAsia="Calibri"/>
        </w:rPr>
        <w:t>Объем и источники инвестиций, привлекаемых Концессионером в целях проведения реконструкции (модернизации) Объектов Соглашения</w:t>
      </w:r>
      <w:r>
        <w:rPr>
          <w:rFonts w:eastAsia="Calibri"/>
          <w:lang w:eastAsia="en-US" w:bidi="en-US"/>
        </w:rPr>
        <w:t>.</w:t>
      </w: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p w:rsidR="0099448D" w:rsidRDefault="0099448D" w:rsidP="0099448D">
      <w:pPr>
        <w:widowControl w:val="0"/>
        <w:spacing w:line="100" w:lineRule="atLeast"/>
        <w:jc w:val="both"/>
        <w:rPr>
          <w:sz w:val="28"/>
          <w:lang w:eastAsia="en-US" w:bidi="en-US"/>
        </w:rPr>
      </w:pPr>
    </w:p>
    <w:sectPr w:rsidR="0099448D">
      <w:footerReference w:type="even" r:id="rId43"/>
      <w:footerReference w:type="default" r:id="rId44"/>
      <w:footerReference w:type="first" r:id="rId45"/>
      <w:pgSz w:w="11906" w:h="16838"/>
      <w:pgMar w:top="567" w:right="567" w:bottom="765"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5AB" w:rsidRDefault="005235AB">
      <w:r>
        <w:separator/>
      </w:r>
    </w:p>
  </w:endnote>
  <w:endnote w:type="continuationSeparator" w:id="1">
    <w:p w:rsidR="005235AB" w:rsidRDefault="0052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tarSymbol">
    <w:altName w:val="Arial Unicode MS"/>
    <w:charset w:val="CC"/>
    <w:family w:val="auto"/>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0" w:usb1="00000000" w:usb2="00000000" w:usb3="00000000" w:csb0="00000000" w:csb1="00000000"/>
  </w:font>
  <w:font w:name="TimesDL">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D" w:rsidRDefault="0099448D">
    <w:pPr>
      <w:pStyle w:val="Footer"/>
    </w:pPr>
  </w:p>
  <w:p w:rsidR="0099448D" w:rsidRDefault="00994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D" w:rsidRDefault="0099448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D" w:rsidRDefault="0099448D">
    <w:pPr>
      <w:pStyle w:val="afff2"/>
    </w:pPr>
  </w:p>
  <w:p w:rsidR="0099448D" w:rsidRDefault="0099448D">
    <w:pPr>
      <w:pStyle w:val="aff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48D" w:rsidRDefault="0099448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5AB" w:rsidRDefault="005235AB">
      <w:r>
        <w:separator/>
      </w:r>
    </w:p>
  </w:footnote>
  <w:footnote w:type="continuationSeparator" w:id="1">
    <w:p w:rsidR="005235AB" w:rsidRDefault="0052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4"/>
    <w:lvl w:ilvl="0">
      <w:start w:val="1"/>
      <w:numFmt w:val="decimal"/>
      <w:lvlText w:val="%1."/>
      <w:lvlJc w:val="left"/>
      <w:pPr>
        <w:tabs>
          <w:tab w:val="num" w:pos="1300"/>
        </w:tabs>
        <w:ind w:left="1300" w:hanging="900"/>
      </w:pPr>
      <w:rPr>
        <w:rFonts w:cs="Times New Roman" w:hint="default"/>
      </w:rPr>
    </w:lvl>
  </w:abstractNum>
  <w:abstractNum w:abstractNumId="2">
    <w:nsid w:val="00000003"/>
    <w:multiLevelType w:val="multilevel"/>
    <w:tmpl w:val="00000003"/>
    <w:name w:val="WW8Num15"/>
    <w:lvl w:ilvl="0">
      <w:start w:val="1"/>
      <w:numFmt w:val="bullet"/>
      <w:lvlText w:val=""/>
      <w:lvlJc w:val="left"/>
      <w:pPr>
        <w:tabs>
          <w:tab w:val="num" w:pos="0"/>
        </w:tabs>
        <w:ind w:left="0" w:firstLine="11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0000004"/>
    <w:multiLevelType w:val="multilevel"/>
    <w:tmpl w:val="00000004"/>
    <w:name w:val="WW8Num1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0000005"/>
    <w:multiLevelType w:val="multilevel"/>
    <w:tmpl w:val="00000005"/>
    <w:name w:val="WW8Num24"/>
    <w:lvl w:ilvl="0">
      <w:start w:val="13"/>
      <w:numFmt w:val="decimal"/>
      <w:lvlText w:val="%1."/>
      <w:lvlJc w:val="left"/>
      <w:pPr>
        <w:tabs>
          <w:tab w:val="num" w:pos="0"/>
        </w:tabs>
        <w:ind w:left="943" w:hanging="375"/>
      </w:pPr>
      <w:rPr>
        <w:rFonts w:cs="Times New Roman" w:hint="default"/>
      </w:rPr>
    </w:lvl>
    <w:lvl w:ilvl="1">
      <w:start w:val="1"/>
      <w:numFmt w:val="decimal"/>
      <w:lvlText w:val="%1.%2."/>
      <w:lvlJc w:val="left"/>
      <w:pPr>
        <w:tabs>
          <w:tab w:val="num" w:pos="0"/>
        </w:tabs>
        <w:ind w:left="1855" w:hanging="720"/>
      </w:pPr>
      <w:rPr>
        <w:rFonts w:cs="Times New Roman" w:hint="default"/>
      </w:rPr>
    </w:lvl>
    <w:lvl w:ilvl="2">
      <w:start w:val="1"/>
      <w:numFmt w:val="decimal"/>
      <w:lvlText w:val="%1.%2.%3."/>
      <w:lvlJc w:val="left"/>
      <w:pPr>
        <w:tabs>
          <w:tab w:val="num" w:pos="0"/>
        </w:tabs>
        <w:ind w:left="2422" w:hanging="720"/>
      </w:pPr>
      <w:rPr>
        <w:rFonts w:cs="Times New Roman" w:hint="default"/>
      </w:rPr>
    </w:lvl>
    <w:lvl w:ilvl="3">
      <w:start w:val="1"/>
      <w:numFmt w:val="decimal"/>
      <w:lvlText w:val="%1.%2.%3.%4."/>
      <w:lvlJc w:val="left"/>
      <w:pPr>
        <w:tabs>
          <w:tab w:val="num" w:pos="0"/>
        </w:tabs>
        <w:ind w:left="3349" w:hanging="108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843" w:hanging="1440"/>
      </w:pPr>
      <w:rPr>
        <w:rFonts w:cs="Times New Roman" w:hint="default"/>
      </w:rPr>
    </w:lvl>
    <w:lvl w:ilvl="6">
      <w:start w:val="1"/>
      <w:numFmt w:val="decimal"/>
      <w:lvlText w:val="%1.%2.%3.%4.%5.%6.%7."/>
      <w:lvlJc w:val="left"/>
      <w:pPr>
        <w:tabs>
          <w:tab w:val="num" w:pos="0"/>
        </w:tabs>
        <w:ind w:left="5770" w:hanging="1800"/>
      </w:pPr>
      <w:rPr>
        <w:rFonts w:cs="Times New Roman" w:hint="default"/>
      </w:rPr>
    </w:lvl>
    <w:lvl w:ilvl="7">
      <w:start w:val="1"/>
      <w:numFmt w:val="decimal"/>
      <w:lvlText w:val="%1.%2.%3.%4.%5.%6.%7.%8."/>
      <w:lvlJc w:val="left"/>
      <w:pPr>
        <w:tabs>
          <w:tab w:val="num" w:pos="0"/>
        </w:tabs>
        <w:ind w:left="6337" w:hanging="1800"/>
      </w:pPr>
      <w:rPr>
        <w:rFonts w:cs="Times New Roman" w:hint="default"/>
      </w:rPr>
    </w:lvl>
    <w:lvl w:ilvl="8">
      <w:start w:val="1"/>
      <w:numFmt w:val="decimal"/>
      <w:lvlText w:val="%1.%2.%3.%4.%5.%6.%7.%8.%9."/>
      <w:lvlJc w:val="left"/>
      <w:pPr>
        <w:tabs>
          <w:tab w:val="num" w:pos="0"/>
        </w:tabs>
        <w:ind w:left="7264" w:hanging="2160"/>
      </w:pPr>
      <w:rPr>
        <w:rFonts w:cs="Times New Roman" w:hint="default"/>
      </w:rPr>
    </w:lvl>
  </w:abstractNum>
  <w:abstractNum w:abstractNumId="5">
    <w:nsid w:val="00000006"/>
    <w:multiLevelType w:val="multilevel"/>
    <w:tmpl w:val="00000006"/>
    <w:name w:val="WW8Num40"/>
    <w:lvl w:ilvl="0">
      <w:start w:val="1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0000007"/>
    <w:multiLevelType w:val="singleLevel"/>
    <w:tmpl w:val="00000007"/>
    <w:lvl w:ilvl="0">
      <w:numFmt w:val="bullet"/>
      <w:lvlText w:val=""/>
      <w:lvlJc w:val="left"/>
      <w:pPr>
        <w:tabs>
          <w:tab w:val="num" w:pos="567"/>
        </w:tabs>
        <w:ind w:left="567" w:hanging="567"/>
      </w:pPr>
      <w:rPr>
        <w:rFonts w:ascii="Symbol" w:hAnsi="Symbol" w:cs="Symbol" w:hint="default"/>
      </w:rPr>
    </w:lvl>
  </w:abstractNum>
  <w:abstractNum w:abstractNumId="7">
    <w:nsid w:val="0163517D"/>
    <w:multiLevelType w:val="multilevel"/>
    <w:tmpl w:val="CC4E507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AF47B0"/>
    <w:rsid w:val="000C3952"/>
    <w:rsid w:val="001146DD"/>
    <w:rsid w:val="001F2376"/>
    <w:rsid w:val="00247A8A"/>
    <w:rsid w:val="002932E3"/>
    <w:rsid w:val="002A3067"/>
    <w:rsid w:val="00300ECB"/>
    <w:rsid w:val="00342E0E"/>
    <w:rsid w:val="003748A2"/>
    <w:rsid w:val="003753A7"/>
    <w:rsid w:val="003C4526"/>
    <w:rsid w:val="00401D8E"/>
    <w:rsid w:val="0041141A"/>
    <w:rsid w:val="00472168"/>
    <w:rsid w:val="00473757"/>
    <w:rsid w:val="004A41C8"/>
    <w:rsid w:val="005235AB"/>
    <w:rsid w:val="0057793C"/>
    <w:rsid w:val="005F3BFD"/>
    <w:rsid w:val="00606DAD"/>
    <w:rsid w:val="0062032C"/>
    <w:rsid w:val="00625D50"/>
    <w:rsid w:val="00654074"/>
    <w:rsid w:val="006C6D2B"/>
    <w:rsid w:val="006E0F0A"/>
    <w:rsid w:val="0074791C"/>
    <w:rsid w:val="007C3C5C"/>
    <w:rsid w:val="007D1FEF"/>
    <w:rsid w:val="007F5FEF"/>
    <w:rsid w:val="008409E9"/>
    <w:rsid w:val="00880EA7"/>
    <w:rsid w:val="008B1AAA"/>
    <w:rsid w:val="00906E46"/>
    <w:rsid w:val="00910AAD"/>
    <w:rsid w:val="009141F4"/>
    <w:rsid w:val="0092030D"/>
    <w:rsid w:val="00965EB9"/>
    <w:rsid w:val="0099448D"/>
    <w:rsid w:val="00A3045E"/>
    <w:rsid w:val="00A339E2"/>
    <w:rsid w:val="00A92BFE"/>
    <w:rsid w:val="00AF47B0"/>
    <w:rsid w:val="00B4679B"/>
    <w:rsid w:val="00B97561"/>
    <w:rsid w:val="00BC043E"/>
    <w:rsid w:val="00C33889"/>
    <w:rsid w:val="00C469BC"/>
    <w:rsid w:val="00C83EAE"/>
    <w:rsid w:val="00C860B8"/>
    <w:rsid w:val="00CF1A34"/>
    <w:rsid w:val="00D51AD3"/>
    <w:rsid w:val="00D90DF8"/>
    <w:rsid w:val="00DB5510"/>
    <w:rsid w:val="00E16592"/>
    <w:rsid w:val="00E5073C"/>
    <w:rsid w:val="00E537E3"/>
    <w:rsid w:val="00E868AA"/>
    <w:rsid w:val="00EB2B40"/>
    <w:rsid w:val="00ED4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semiHidden="0" w:uiPriority="0" w:unhideWhenUsed="0" w:qFormat="1"/>
    <w:lsdException w:name="page number" w:uiPriority="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Hyperlink" w:uiPriority="0" w:qFormat="1"/>
    <w:lsdException w:name="FollowedHyperlink" w:uiPriority="0"/>
    <w:lsdException w:name="Strong" w:semiHidden="0" w:uiPriority="0" w:unhideWhenUsed="0" w:qFormat="1"/>
    <w:lsdException w:name="Emphasis" w:semiHidden="0" w:uiPriority="0" w:unhideWhenUsed="0" w:qFormat="1"/>
    <w:lsdException w:name="Normal (Web)" w:uiPriority="0" w:qFormat="1"/>
    <w:lsdException w:name="HTML Address" w:uiPriority="0" w:qFormat="1"/>
    <w:lsdException w:name="HTML Preformatted"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semiHidden="0" w:uiPriority="0" w:unhideWhenUsed="0"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keepLines/>
      <w:numPr>
        <w:numId w:val="1"/>
      </w:numPr>
      <w:spacing w:before="240" w:line="256" w:lineRule="auto"/>
      <w:outlineLvl w:val="0"/>
    </w:pPr>
    <w:rPr>
      <w:rFonts w:ascii="Calibri Light" w:hAnsi="Calibri Light" w:cs="Calibri Light"/>
      <w:color w:val="2E74B5"/>
      <w:sz w:val="32"/>
      <w:szCs w:val="32"/>
      <w:lang/>
    </w:rPr>
  </w:style>
  <w:style w:type="paragraph" w:styleId="2">
    <w:name w:val="heading 2"/>
    <w:basedOn w:val="a"/>
    <w:next w:val="a"/>
    <w:qFormat/>
    <w:pPr>
      <w:keepNext/>
      <w:keepLines/>
      <w:numPr>
        <w:ilvl w:val="1"/>
        <w:numId w:val="1"/>
      </w:numPr>
      <w:spacing w:before="40" w:line="256" w:lineRule="auto"/>
      <w:outlineLvl w:val="1"/>
    </w:pPr>
    <w:rPr>
      <w:rFonts w:ascii="Calibri Light" w:hAnsi="Calibri Light" w:cs="Calibri Light"/>
      <w:color w:val="2E74B5"/>
      <w:sz w:val="26"/>
      <w:szCs w:val="26"/>
      <w:lang/>
    </w:rPr>
  </w:style>
  <w:style w:type="paragraph" w:styleId="3">
    <w:name w:val="heading 3"/>
    <w:basedOn w:val="a"/>
    <w:next w:val="a"/>
    <w:qFormat/>
    <w:pPr>
      <w:keepNext/>
      <w:numPr>
        <w:ilvl w:val="2"/>
        <w:numId w:val="1"/>
      </w:numPr>
      <w:jc w:val="center"/>
      <w:outlineLvl w:val="2"/>
    </w:pPr>
    <w:rPr>
      <w:rFonts w:eastAsia="Calibri"/>
      <w:sz w:val="28"/>
      <w:szCs w:val="20"/>
      <w:lang w:val="en-US"/>
    </w:rPr>
  </w:style>
  <w:style w:type="paragraph" w:styleId="4">
    <w:name w:val="heading 4"/>
    <w:basedOn w:val="a"/>
    <w:next w:val="a"/>
    <w:qFormat/>
    <w:pPr>
      <w:keepNext/>
      <w:numPr>
        <w:ilvl w:val="3"/>
        <w:numId w:val="1"/>
      </w:numPr>
      <w:spacing w:line="360" w:lineRule="exact"/>
      <w:jc w:val="center"/>
      <w:outlineLvl w:val="3"/>
    </w:pPr>
    <w:rPr>
      <w:rFonts w:eastAsia="Calibri"/>
      <w:b/>
      <w:bCs/>
      <w:sz w:val="32"/>
    </w:rPr>
  </w:style>
  <w:style w:type="paragraph" w:styleId="5">
    <w:name w:val="heading 5"/>
    <w:basedOn w:val="a"/>
    <w:next w:val="a"/>
    <w:qFormat/>
    <w:pPr>
      <w:keepNext/>
      <w:numPr>
        <w:ilvl w:val="4"/>
        <w:numId w:val="1"/>
      </w:numPr>
      <w:jc w:val="both"/>
      <w:outlineLvl w:val="4"/>
    </w:pPr>
    <w:rPr>
      <w:rFonts w:eastAsia="Calibri"/>
      <w:b/>
      <w:szCs w:val="20"/>
    </w:rPr>
  </w:style>
  <w:style w:type="paragraph" w:styleId="6">
    <w:name w:val="heading 6"/>
    <w:basedOn w:val="a"/>
    <w:next w:val="a"/>
    <w:qFormat/>
    <w:pPr>
      <w:numPr>
        <w:ilvl w:val="5"/>
        <w:numId w:val="1"/>
      </w:numPr>
      <w:spacing w:after="120" w:line="360" w:lineRule="auto"/>
      <w:jc w:val="center"/>
      <w:outlineLvl w:val="5"/>
    </w:pPr>
    <w:rPr>
      <w:rFonts w:ascii="Cambria" w:eastAsia="Calibri" w:hAnsi="Cambria" w:cs="Cambria"/>
      <w:caps/>
      <w:color w:val="943634"/>
      <w:spacing w:val="10"/>
      <w:sz w:val="20"/>
      <w:szCs w:val="20"/>
    </w:rPr>
  </w:style>
  <w:style w:type="paragraph" w:styleId="7">
    <w:name w:val="heading 7"/>
    <w:basedOn w:val="a"/>
    <w:next w:val="a"/>
    <w:qFormat/>
    <w:pPr>
      <w:numPr>
        <w:ilvl w:val="6"/>
        <w:numId w:val="1"/>
      </w:numPr>
      <w:spacing w:after="120" w:line="360" w:lineRule="auto"/>
      <w:jc w:val="center"/>
      <w:outlineLvl w:val="6"/>
    </w:pPr>
    <w:rPr>
      <w:rFonts w:ascii="Cambria" w:eastAsia="Calibri" w:hAnsi="Cambria" w:cs="Cambria"/>
      <w:i/>
      <w:iCs/>
      <w:caps/>
      <w:color w:val="943634"/>
      <w:spacing w:val="10"/>
      <w:sz w:val="20"/>
      <w:szCs w:val="20"/>
    </w:rPr>
  </w:style>
  <w:style w:type="paragraph" w:styleId="8">
    <w:name w:val="heading 8"/>
    <w:basedOn w:val="a"/>
    <w:next w:val="a"/>
    <w:qFormat/>
    <w:pPr>
      <w:numPr>
        <w:ilvl w:val="7"/>
        <w:numId w:val="1"/>
      </w:numPr>
      <w:spacing w:after="120" w:line="360" w:lineRule="auto"/>
      <w:jc w:val="center"/>
      <w:outlineLvl w:val="7"/>
    </w:pPr>
    <w:rPr>
      <w:rFonts w:ascii="Cambria" w:eastAsia="Calibri" w:hAnsi="Cambria" w:cs="Cambria"/>
      <w:caps/>
      <w:spacing w:val="10"/>
      <w:sz w:val="20"/>
      <w:szCs w:val="20"/>
    </w:rPr>
  </w:style>
  <w:style w:type="paragraph" w:styleId="9">
    <w:name w:val="heading 9"/>
    <w:basedOn w:val="a"/>
    <w:next w:val="a"/>
    <w:qFormat/>
    <w:pPr>
      <w:numPr>
        <w:ilvl w:val="8"/>
        <w:numId w:val="1"/>
      </w:numPr>
      <w:spacing w:after="120" w:line="360" w:lineRule="auto"/>
      <w:jc w:val="center"/>
      <w:outlineLvl w:val="8"/>
    </w:pPr>
    <w:rPr>
      <w:rFonts w:ascii="Cambria" w:eastAsia="Calibri" w:hAnsi="Cambria" w:cs="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ascii="Symbol" w:hAnsi="Symbol" w:cs="Symbol" w:hint="default"/>
    </w:rPr>
  </w:style>
  <w:style w:type="character" w:customStyle="1" w:styleId="WW8Num3z0">
    <w:name w:val="WW8Num3z0"/>
    <w:qFormat/>
    <w:rPr>
      <w:rFonts w:ascii="Symbol" w:hAnsi="Symbol" w:cs="Symbol" w:hint="default"/>
    </w:rPr>
  </w:style>
  <w:style w:type="character" w:customStyle="1" w:styleId="WW8Num5z0">
    <w:name w:val="WW8Num5z0"/>
    <w:qFormat/>
    <w:rPr>
      <w:rFonts w:ascii="Times New Roman" w:hAnsi="Times New Roman" w:cs="Times New Roman"/>
    </w:rPr>
  </w:style>
  <w:style w:type="character" w:customStyle="1" w:styleId="WW8Num6z0">
    <w:name w:val="WW8Num6z0"/>
    <w:qFormat/>
    <w:rPr>
      <w:rFonts w:ascii="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qFormat/>
    <w:rPr>
      <w:rFonts w:cs="Times New Roman"/>
    </w:rPr>
  </w:style>
  <w:style w:type="character" w:customStyle="1" w:styleId="WW8Num7z1">
    <w:name w:val="WW8Num7z1"/>
    <w:qFormat/>
    <w:rPr>
      <w:rFonts w:cs="Times New Roman"/>
      <w:i w:val="0"/>
      <w:color w:val="000000"/>
    </w:rPr>
  </w:style>
  <w:style w:type="character" w:customStyle="1" w:styleId="WW8Num8z0">
    <w:name w:val="WW8Num8z0"/>
    <w:qFormat/>
    <w:rPr>
      <w:rFonts w:cs="Times New Roman" w:hint="default"/>
    </w:rPr>
  </w:style>
  <w:style w:type="character" w:customStyle="1" w:styleId="WW8Num9z0">
    <w:name w:val="WW8Num9z0"/>
    <w:qFormat/>
    <w:rPr>
      <w:rFonts w:cs="Times New Roman" w:hint="default"/>
    </w:rPr>
  </w:style>
  <w:style w:type="character" w:customStyle="1" w:styleId="WW8Num9z1">
    <w:name w:val="WW8Num9z1"/>
    <w:qFormat/>
    <w:rPr>
      <w:rFonts w:cs="Times New Roman"/>
    </w:rPr>
  </w:style>
  <w:style w:type="character" w:customStyle="1" w:styleId="WW8Num10z0">
    <w:name w:val="WW8Num10z0"/>
    <w:qFormat/>
    <w:rPr>
      <w:rFonts w:cs="Times New Roman" w:hint="default"/>
    </w:rPr>
  </w:style>
  <w:style w:type="character" w:customStyle="1" w:styleId="WW8Num10z1">
    <w:name w:val="WW8Num10z1"/>
    <w:qFormat/>
    <w:rPr>
      <w:rFonts w:cs="Times New Roman"/>
    </w:rPr>
  </w:style>
  <w:style w:type="character" w:customStyle="1" w:styleId="WW8Num11z0">
    <w:name w:val="WW8Num11z0"/>
    <w:qFormat/>
    <w:rPr>
      <w:rFonts w:hint="default"/>
    </w:rPr>
  </w:style>
  <w:style w:type="character" w:customStyle="1" w:styleId="WW8Num12z0">
    <w:name w:val="WW8Num12z0"/>
    <w:qFormat/>
    <w:rPr>
      <w:rFonts w:cs="Times New Roman" w:hint="default"/>
    </w:rPr>
  </w:style>
  <w:style w:type="character" w:customStyle="1" w:styleId="WW8Num13z0">
    <w:name w:val="WW8Num13z0"/>
    <w:qFormat/>
    <w:rPr>
      <w:rFonts w:ascii="Times New Roman" w:hAnsi="Times New Roman" w:cs="Times New Roman" w:hint="default"/>
    </w:rPr>
  </w:style>
  <w:style w:type="character" w:customStyle="1" w:styleId="WW8Num13z1">
    <w:name w:val="WW8Num13z1"/>
    <w:qFormat/>
    <w:rPr>
      <w:rFonts w:cs="Times New Roman"/>
    </w:rPr>
  </w:style>
  <w:style w:type="character" w:customStyle="1" w:styleId="WW8Num14z0">
    <w:name w:val="WW8Num14z0"/>
    <w:qFormat/>
    <w:rPr>
      <w:rFonts w:cs="Times New Roman" w:hint="default"/>
    </w:rPr>
  </w:style>
  <w:style w:type="character" w:customStyle="1" w:styleId="WW8Num14z1">
    <w:name w:val="WW8Num14z1"/>
    <w:qFormat/>
    <w:rPr>
      <w:rFonts w:cs="Times New Roman"/>
    </w:rPr>
  </w:style>
  <w:style w:type="character" w:customStyle="1" w:styleId="WW8Num15z0">
    <w:name w:val="WW8Num15z0"/>
    <w:qFormat/>
    <w:rPr>
      <w:rFonts w:ascii="Symbol" w:hAnsi="Symbol" w:cs="Symbol" w:hint="default"/>
    </w:rPr>
  </w:style>
  <w:style w:type="character" w:customStyle="1" w:styleId="WW8Num15z1">
    <w:name w:val="WW8Num15z1"/>
    <w:qFormat/>
    <w:rPr>
      <w:rFonts w:ascii="Courier New" w:hAnsi="Courier New" w:cs="Courier New" w:hint="default"/>
    </w:rPr>
  </w:style>
  <w:style w:type="character" w:customStyle="1" w:styleId="WW8Num15z2">
    <w:name w:val="WW8Num15z2"/>
    <w:qFormat/>
    <w:rPr>
      <w:rFonts w:ascii="Wingdings" w:hAnsi="Wingdings" w:cs="Wingdings" w:hint="default"/>
    </w:rPr>
  </w:style>
  <w:style w:type="character" w:customStyle="1" w:styleId="WW8Num16z0">
    <w:name w:val="WW8Num16z0"/>
    <w:qFormat/>
    <w:rPr>
      <w:rFonts w:cs="Times New Roman" w:hint="default"/>
    </w:rPr>
  </w:style>
  <w:style w:type="character" w:customStyle="1" w:styleId="WW8Num17z0">
    <w:name w:val="WW8Num17z0"/>
    <w:rPr>
      <w:rFonts w:cs="Times New Roman" w:hint="default"/>
    </w:rPr>
  </w:style>
  <w:style w:type="character" w:customStyle="1" w:styleId="WW8Num17z1">
    <w:name w:val="WW8Num17z1"/>
    <w:rPr>
      <w:rFonts w:cs="Times New Roman" w:hint="default"/>
      <w:b/>
      <w:color w:val="000000"/>
    </w:rPr>
  </w:style>
  <w:style w:type="character" w:customStyle="1" w:styleId="WW8Num17z2">
    <w:name w:val="WW8Num17z2"/>
    <w:rPr>
      <w:rFonts w:cs="Times New Roman" w:hint="default"/>
      <w:b/>
      <w:i w:val="0"/>
    </w:rPr>
  </w:style>
  <w:style w:type="character" w:customStyle="1" w:styleId="WW8Num18z0">
    <w:name w:val="WW8Num18z0"/>
    <w:qFormat/>
    <w:rPr>
      <w:rFonts w:cs="Times New Roman"/>
    </w:rPr>
  </w:style>
  <w:style w:type="character" w:customStyle="1" w:styleId="WW8Num19z0">
    <w:name w:val="WW8Num19z0"/>
    <w:qFormat/>
    <w:rPr>
      <w:rFonts w:ascii="Symbol" w:hAnsi="Symbol" w:cs="Symbol" w:hint="default"/>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20z0">
    <w:name w:val="WW8Num20z0"/>
    <w:qFormat/>
    <w:rPr>
      <w:rFonts w:cs="Times New Roman" w:hint="default"/>
      <w:b/>
    </w:rPr>
  </w:style>
  <w:style w:type="character" w:customStyle="1" w:styleId="WW8Num21z0">
    <w:name w:val="WW8Num21z0"/>
    <w:qFormat/>
    <w:rPr>
      <w:rFonts w:ascii="Symbol" w:hAnsi="Symbol" w:cs="Symbol" w:hint="default"/>
    </w:rPr>
  </w:style>
  <w:style w:type="character" w:customStyle="1" w:styleId="WW8Num21z1">
    <w:name w:val="WW8Num21z1"/>
    <w:qFormat/>
    <w:rPr>
      <w:rFonts w:ascii="Courier New" w:hAnsi="Courier New" w:cs="Courier New" w:hint="default"/>
    </w:rPr>
  </w:style>
  <w:style w:type="character" w:customStyle="1" w:styleId="WW8Num21z2">
    <w:name w:val="WW8Num21z2"/>
    <w:qFormat/>
    <w:rPr>
      <w:rFonts w:ascii="Wingdings" w:hAnsi="Wingdings" w:cs="Wingdings" w:hint="default"/>
    </w:rPr>
  </w:style>
  <w:style w:type="character" w:customStyle="1" w:styleId="WW8Num22z0">
    <w:name w:val="WW8Num22z0"/>
    <w:qFormat/>
    <w:rPr>
      <w:rFonts w:cs="Times New Roman"/>
    </w:rPr>
  </w:style>
  <w:style w:type="character" w:customStyle="1" w:styleId="WW8Num23z0">
    <w:name w:val="WW8Num23z0"/>
    <w:rPr>
      <w:rFonts w:cs="Times New Roman" w:hint="default"/>
    </w:rPr>
  </w:style>
  <w:style w:type="character" w:customStyle="1" w:styleId="WW8Num23z1">
    <w:name w:val="WW8Num23z1"/>
    <w:rPr>
      <w:rFonts w:cs="Times New Roman"/>
    </w:rPr>
  </w:style>
  <w:style w:type="character" w:customStyle="1" w:styleId="WW8Num24z0">
    <w:name w:val="WW8Num24z0"/>
    <w:rPr>
      <w:rFonts w:cs="Times New Roman" w:hint="default"/>
    </w:rPr>
  </w:style>
  <w:style w:type="character" w:customStyle="1" w:styleId="WW8Num25z0">
    <w:name w:val="WW8Num25z0"/>
    <w:qFormat/>
    <w:rPr>
      <w:rFonts w:hint="default"/>
    </w:rPr>
  </w:style>
  <w:style w:type="character" w:customStyle="1" w:styleId="WW8Num26z0">
    <w:name w:val="WW8Num26z0"/>
    <w:rPr>
      <w:rFonts w:ascii="Symbol" w:hAnsi="Symbol" w:cs="Symbol" w:hint="default"/>
    </w:rPr>
  </w:style>
  <w:style w:type="character" w:customStyle="1" w:styleId="WW8Num26z1">
    <w:name w:val="WW8Num26z1"/>
    <w:rPr>
      <w:rFonts w:ascii="Symbol" w:eastAsia="SimHei" w:hAnsi="Symbol" w:cs="Symbol" w:hint="default"/>
      <w:color w:val="000000"/>
    </w:rPr>
  </w:style>
  <w:style w:type="character" w:customStyle="1" w:styleId="WW8Num26z2">
    <w:name w:val="WW8Num26z2"/>
    <w:rPr>
      <w:rFonts w:cs="Times New Roman"/>
    </w:rPr>
  </w:style>
  <w:style w:type="character" w:customStyle="1" w:styleId="WW8Num27z0">
    <w:name w:val="WW8Num27z0"/>
    <w:rPr>
      <w:rFonts w:cs="Times New Roman" w:hint="default"/>
    </w:rPr>
  </w:style>
  <w:style w:type="character" w:customStyle="1" w:styleId="WW8Num27z1">
    <w:name w:val="WW8Num27z1"/>
    <w:rPr>
      <w:rFonts w:cs="Times New Roman"/>
    </w:rPr>
  </w:style>
  <w:style w:type="character" w:customStyle="1" w:styleId="WW8Num28z0">
    <w:name w:val="WW8Num28z0"/>
    <w:qFormat/>
    <w:rPr>
      <w:rFonts w:hint="default"/>
    </w:rPr>
  </w:style>
  <w:style w:type="character" w:customStyle="1" w:styleId="WW8Num29z0">
    <w:name w:val="WW8Num29z0"/>
    <w:qFormat/>
    <w:rPr>
      <w:rFonts w:cs="Times New Roman" w:hint="default"/>
    </w:rPr>
  </w:style>
  <w:style w:type="character" w:customStyle="1" w:styleId="WW8Num30z0">
    <w:name w:val="WW8Num30z0"/>
    <w:rPr>
      <w:rFonts w:ascii="Times New Roman" w:hAnsi="Times New Roman" w:cs="Times New Roman" w:hint="default"/>
    </w:rPr>
  </w:style>
  <w:style w:type="character" w:customStyle="1" w:styleId="WW8Num31z0">
    <w:name w:val="WW8Num31z0"/>
    <w:rPr>
      <w:rFonts w:hint="default"/>
    </w:rPr>
  </w:style>
  <w:style w:type="character" w:customStyle="1" w:styleId="WW8Num32z0">
    <w:name w:val="WW8Num32z0"/>
    <w:rPr>
      <w:rFonts w:cs="Times New Roman" w:hint="default"/>
    </w:rPr>
  </w:style>
  <w:style w:type="character" w:customStyle="1" w:styleId="WW8Num32z1">
    <w:name w:val="WW8Num32z1"/>
    <w:rPr>
      <w:rFonts w:cs="Times New Roman"/>
    </w:rPr>
  </w:style>
  <w:style w:type="character" w:customStyle="1" w:styleId="WW8Num33z0">
    <w:name w:val="WW8Num33z0"/>
    <w:qFormat/>
    <w:rPr>
      <w:rFonts w:cs="Times New Roman" w:hint="default"/>
      <w:b/>
    </w:rPr>
  </w:style>
  <w:style w:type="character" w:customStyle="1" w:styleId="WW8Num34z0">
    <w:name w:val="WW8Num34z0"/>
    <w:qFormat/>
    <w:rPr>
      <w:rFonts w:cs="Times New Roman" w:hint="default"/>
    </w:rPr>
  </w:style>
  <w:style w:type="character" w:customStyle="1" w:styleId="WW8Num35z0">
    <w:name w:val="WW8Num35z0"/>
    <w:rPr>
      <w:rFonts w:cs="Times New Roman" w:hint="default"/>
    </w:rPr>
  </w:style>
  <w:style w:type="character" w:customStyle="1" w:styleId="WW8Num36z0">
    <w:name w:val="WW8Num36z0"/>
    <w:qFormat/>
    <w:rPr>
      <w:rFonts w:ascii="Times New Roman" w:hAnsi="Times New Roman" w:cs="Times New Roman" w:hint="default"/>
    </w:rPr>
  </w:style>
  <w:style w:type="character" w:customStyle="1" w:styleId="WW8Num37z0">
    <w:name w:val="WW8Num37z0"/>
    <w:rPr>
      <w:rFonts w:cs="Times New Roman" w:hint="default"/>
    </w:rPr>
  </w:style>
  <w:style w:type="character" w:customStyle="1" w:styleId="WW8Num38z0">
    <w:name w:val="WW8Num38z0"/>
    <w:rPr>
      <w:rFonts w:cs="Times New Roman" w:hint="default"/>
      <w:b/>
      <w:i w:val="0"/>
      <w:sz w:val="24"/>
      <w:szCs w:val="24"/>
    </w:rPr>
  </w:style>
  <w:style w:type="character" w:customStyle="1" w:styleId="WW8Num38z1">
    <w:name w:val="WW8Num38z1"/>
    <w:rPr>
      <w:rFonts w:cs="Times New Roman" w:hint="default"/>
      <w:sz w:val="26"/>
    </w:rPr>
  </w:style>
  <w:style w:type="character" w:customStyle="1" w:styleId="WW8Num39z0">
    <w:name w:val="WW8Num39z0"/>
    <w:rPr>
      <w:rFonts w:hint="default"/>
      <w:b/>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cs="Times New Roman"/>
    </w:rPr>
  </w:style>
  <w:style w:type="character" w:customStyle="1" w:styleId="WW8Num42z0">
    <w:name w:val="WW8Num42z0"/>
    <w:rPr>
      <w:rFonts w:cs="Times New Roman" w:hint="default"/>
    </w:rPr>
  </w:style>
  <w:style w:type="character" w:customStyle="1" w:styleId="WW8Num42z1">
    <w:name w:val="WW8Num42z1"/>
    <w:rPr>
      <w:rFonts w:cs="Times New Roman"/>
    </w:rPr>
  </w:style>
  <w:style w:type="character" w:customStyle="1" w:styleId="WW8Num43z0">
    <w:name w:val="WW8Num43z0"/>
    <w:rPr>
      <w:rFonts w:ascii="Symbol" w:hAnsi="Symbol" w:cs="Times New Roman"/>
    </w:rPr>
  </w:style>
  <w:style w:type="character" w:customStyle="1" w:styleId="WW8Num43z1">
    <w:name w:val="WW8Num43z1"/>
    <w:rPr>
      <w:rFonts w:cs="Times New Roman"/>
    </w:rPr>
  </w:style>
  <w:style w:type="character" w:customStyle="1" w:styleId="WW8Num44z0">
    <w:name w:val="WW8Num44z0"/>
    <w:rPr>
      <w:rFonts w:cs="Times New Roman" w:hint="default"/>
    </w:rPr>
  </w:style>
  <w:style w:type="character" w:customStyle="1" w:styleId="WW8Num44z1">
    <w:name w:val="WW8Num44z1"/>
    <w:rPr>
      <w:rFonts w:ascii="Times New Roman" w:hAnsi="Times New Roman" w:cs="Times New Roman" w:hint="default"/>
      <w:i w:val="0"/>
      <w:color w:val="000000"/>
      <w:sz w:val="28"/>
      <w:szCs w:val="28"/>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cs="Times New Roman" w:hint="default"/>
    </w:rPr>
  </w:style>
  <w:style w:type="character" w:customStyle="1" w:styleId="WW8Num47z0">
    <w:name w:val="WW8Num47z0"/>
    <w:rPr>
      <w:rFonts w:cs="Times New Roman" w:hint="default"/>
    </w:rPr>
  </w:style>
  <w:style w:type="character" w:customStyle="1" w:styleId="WW8Num47z1">
    <w:name w:val="WW8Num47z1"/>
    <w:rPr>
      <w:rFonts w:cs="Times New Roman"/>
    </w:rPr>
  </w:style>
  <w:style w:type="character" w:customStyle="1" w:styleId="WW8NumSt30z0">
    <w:name w:val="WW8NumSt30z0"/>
    <w:rPr>
      <w:rFonts w:ascii="Times New Roman" w:hAnsi="Times New Roman" w:cs="Times New Roman" w:hint="default"/>
    </w:rPr>
  </w:style>
  <w:style w:type="character" w:customStyle="1" w:styleId="20">
    <w:name w:val="Основной шрифт абзаца2"/>
    <w:qFormat/>
  </w:style>
  <w:style w:type="character" w:customStyle="1" w:styleId="10">
    <w:name w:val="Заголовок 1 Знак"/>
    <w:basedOn w:val="20"/>
    <w:qFormat/>
    <w:rPr>
      <w:rFonts w:ascii="Cambria" w:eastAsia="Times New Roman" w:hAnsi="Cambria" w:cs="Times New Roman"/>
      <w:b/>
      <w:bCs/>
      <w:color w:val="365F91"/>
      <w:sz w:val="28"/>
      <w:szCs w:val="28"/>
    </w:rPr>
  </w:style>
  <w:style w:type="character" w:customStyle="1" w:styleId="21">
    <w:name w:val="Заголовок 2 Знак"/>
    <w:basedOn w:val="20"/>
    <w:qFormat/>
    <w:rPr>
      <w:rFonts w:ascii="Cambria" w:eastAsia="Times New Roman" w:hAnsi="Cambria" w:cs="Times New Roman"/>
      <w:b/>
      <w:bCs/>
      <w:color w:val="4F81BD"/>
      <w:sz w:val="26"/>
      <w:szCs w:val="26"/>
    </w:rPr>
  </w:style>
  <w:style w:type="character" w:customStyle="1" w:styleId="30">
    <w:name w:val="Заголовок 3 Знак"/>
    <w:basedOn w:val="20"/>
    <w:qFormat/>
    <w:rPr>
      <w:rFonts w:eastAsia="Calibri"/>
      <w:sz w:val="28"/>
      <w:lang w:val="en-US"/>
    </w:rPr>
  </w:style>
  <w:style w:type="character" w:customStyle="1" w:styleId="40">
    <w:name w:val="Заголовок 4 Знак"/>
    <w:basedOn w:val="20"/>
    <w:link w:val="Heading4"/>
    <w:qFormat/>
    <w:rPr>
      <w:rFonts w:eastAsia="Calibri"/>
      <w:b/>
      <w:bCs/>
      <w:sz w:val="32"/>
      <w:szCs w:val="24"/>
    </w:rPr>
  </w:style>
  <w:style w:type="paragraph" w:customStyle="1" w:styleId="Heading4">
    <w:name w:val="Heading 4"/>
    <w:basedOn w:val="a"/>
    <w:next w:val="a"/>
    <w:link w:val="40"/>
    <w:qFormat/>
    <w:rsid w:val="0099448D"/>
    <w:pPr>
      <w:keepNext/>
      <w:tabs>
        <w:tab w:val="left" w:pos="0"/>
      </w:tabs>
      <w:spacing w:line="360" w:lineRule="exact"/>
      <w:jc w:val="center"/>
      <w:outlineLvl w:val="3"/>
    </w:pPr>
    <w:rPr>
      <w:rFonts w:eastAsia="Calibri"/>
      <w:b/>
      <w:bCs/>
      <w:sz w:val="32"/>
      <w:lang w:eastAsia="ru-RU"/>
    </w:rPr>
  </w:style>
  <w:style w:type="character" w:customStyle="1" w:styleId="50">
    <w:name w:val="Заголовок 5 Знак"/>
    <w:basedOn w:val="20"/>
    <w:qFormat/>
    <w:rPr>
      <w:rFonts w:eastAsia="Calibri"/>
      <w:b/>
      <w:sz w:val="24"/>
    </w:rPr>
  </w:style>
  <w:style w:type="character" w:customStyle="1" w:styleId="60">
    <w:name w:val="Заголовок 6 Знак"/>
    <w:basedOn w:val="20"/>
    <w:qFormat/>
    <w:rPr>
      <w:rFonts w:ascii="Cambria" w:eastAsia="Calibri" w:hAnsi="Cambria" w:cs="Cambria"/>
      <w:caps/>
      <w:color w:val="943634"/>
      <w:spacing w:val="10"/>
    </w:rPr>
  </w:style>
  <w:style w:type="character" w:customStyle="1" w:styleId="70">
    <w:name w:val="Заголовок 7 Знак"/>
    <w:basedOn w:val="20"/>
    <w:link w:val="Heading7"/>
    <w:qFormat/>
    <w:rPr>
      <w:rFonts w:ascii="Cambria" w:eastAsia="Calibri" w:hAnsi="Cambria" w:cs="Cambria"/>
      <w:i/>
      <w:iCs/>
      <w:caps/>
      <w:color w:val="943634"/>
      <w:spacing w:val="10"/>
    </w:rPr>
  </w:style>
  <w:style w:type="paragraph" w:customStyle="1" w:styleId="Heading7">
    <w:name w:val="Heading 7"/>
    <w:basedOn w:val="a"/>
    <w:next w:val="a"/>
    <w:link w:val="70"/>
    <w:qFormat/>
    <w:rsid w:val="0099448D"/>
    <w:pPr>
      <w:tabs>
        <w:tab w:val="left" w:pos="0"/>
      </w:tabs>
      <w:spacing w:after="120" w:line="360" w:lineRule="auto"/>
      <w:jc w:val="center"/>
      <w:outlineLvl w:val="6"/>
    </w:pPr>
    <w:rPr>
      <w:rFonts w:ascii="Cambria" w:eastAsia="Calibri" w:hAnsi="Cambria" w:cs="Cambria"/>
      <w:i/>
      <w:iCs/>
      <w:caps/>
      <w:color w:val="943634"/>
      <w:spacing w:val="10"/>
      <w:sz w:val="20"/>
      <w:szCs w:val="20"/>
      <w:lang w:eastAsia="ru-RU"/>
    </w:rPr>
  </w:style>
  <w:style w:type="character" w:customStyle="1" w:styleId="80">
    <w:name w:val="Заголовок 8 Знак"/>
    <w:basedOn w:val="20"/>
    <w:link w:val="Heading8"/>
    <w:qFormat/>
    <w:rPr>
      <w:rFonts w:ascii="Cambria" w:eastAsia="Calibri" w:hAnsi="Cambria" w:cs="Cambria"/>
      <w:caps/>
      <w:spacing w:val="10"/>
    </w:rPr>
  </w:style>
  <w:style w:type="paragraph" w:customStyle="1" w:styleId="Heading8">
    <w:name w:val="Heading 8"/>
    <w:basedOn w:val="a"/>
    <w:next w:val="a"/>
    <w:link w:val="80"/>
    <w:qFormat/>
    <w:rsid w:val="0099448D"/>
    <w:pPr>
      <w:tabs>
        <w:tab w:val="left" w:pos="0"/>
      </w:tabs>
      <w:spacing w:after="120" w:line="360" w:lineRule="auto"/>
      <w:jc w:val="center"/>
      <w:outlineLvl w:val="7"/>
    </w:pPr>
    <w:rPr>
      <w:rFonts w:ascii="Cambria" w:eastAsia="Calibri" w:hAnsi="Cambria" w:cs="Cambria"/>
      <w:caps/>
      <w:spacing w:val="10"/>
      <w:sz w:val="20"/>
      <w:szCs w:val="20"/>
      <w:lang w:eastAsia="ru-RU"/>
    </w:rPr>
  </w:style>
  <w:style w:type="character" w:customStyle="1" w:styleId="90">
    <w:name w:val="Заголовок 9 Знак"/>
    <w:basedOn w:val="20"/>
    <w:link w:val="Heading9"/>
    <w:qFormat/>
    <w:rPr>
      <w:rFonts w:ascii="Cambria" w:eastAsia="Calibri" w:hAnsi="Cambria" w:cs="Cambria"/>
      <w:i/>
      <w:iCs/>
      <w:caps/>
      <w:spacing w:val="10"/>
    </w:rPr>
  </w:style>
  <w:style w:type="paragraph" w:customStyle="1" w:styleId="Heading9">
    <w:name w:val="Heading 9"/>
    <w:basedOn w:val="a"/>
    <w:next w:val="a"/>
    <w:link w:val="90"/>
    <w:qFormat/>
    <w:rsid w:val="0099448D"/>
    <w:pPr>
      <w:tabs>
        <w:tab w:val="left" w:pos="0"/>
      </w:tabs>
      <w:spacing w:after="120" w:line="360" w:lineRule="auto"/>
      <w:jc w:val="center"/>
      <w:outlineLvl w:val="8"/>
    </w:pPr>
    <w:rPr>
      <w:rFonts w:ascii="Cambria" w:eastAsia="Calibri" w:hAnsi="Cambria" w:cs="Cambria"/>
      <w:i/>
      <w:iCs/>
      <w:caps/>
      <w:spacing w:val="10"/>
      <w:sz w:val="20"/>
      <w:szCs w:val="20"/>
      <w:lang w:eastAsia="ru-RU"/>
    </w:rPr>
  </w:style>
  <w:style w:type="character" w:customStyle="1" w:styleId="11">
    <w:name w:val="Заголовок 1 Знак1"/>
    <w:qFormat/>
    <w:rPr>
      <w:rFonts w:ascii="Calibri Light" w:hAnsi="Calibri Light" w:cs="Calibri Light"/>
      <w:color w:val="2E74B5"/>
      <w:sz w:val="32"/>
      <w:szCs w:val="32"/>
    </w:rPr>
  </w:style>
  <w:style w:type="character" w:customStyle="1" w:styleId="210">
    <w:name w:val="Заголовок 2 Знак1"/>
    <w:qFormat/>
    <w:rPr>
      <w:rFonts w:ascii="Calibri Light" w:hAnsi="Calibri Light" w:cs="Calibri Light"/>
      <w:color w:val="2E74B5"/>
      <w:sz w:val="26"/>
      <w:szCs w:val="26"/>
    </w:rPr>
  </w:style>
  <w:style w:type="character" w:customStyle="1" w:styleId="Heading3Char">
    <w:name w:val="Heading 3 Char"/>
    <w:qFormat/>
    <w:rPr>
      <w:sz w:val="28"/>
      <w:lang w:val="en-US"/>
    </w:rPr>
  </w:style>
  <w:style w:type="character" w:customStyle="1" w:styleId="Heading4Char">
    <w:name w:val="Heading 4 Char"/>
    <w:qFormat/>
    <w:rPr>
      <w:b/>
      <w:sz w:val="28"/>
      <w:lang w:val="ru-RU"/>
    </w:rPr>
  </w:style>
  <w:style w:type="character" w:customStyle="1" w:styleId="Heading5Char">
    <w:name w:val="Heading 5 Char"/>
    <w:qFormat/>
    <w:rPr>
      <w:b/>
      <w:sz w:val="24"/>
      <w:lang w:val="ru-RU"/>
    </w:rPr>
  </w:style>
  <w:style w:type="character" w:customStyle="1" w:styleId="Heading6Char">
    <w:name w:val="Heading 6 Char"/>
    <w:qFormat/>
    <w:rPr>
      <w:rFonts w:ascii="Cambria" w:hAnsi="Cambria" w:cs="Cambria"/>
      <w:caps/>
      <w:color w:val="943634"/>
      <w:spacing w:val="10"/>
      <w:lang w:val="ru-RU"/>
    </w:rPr>
  </w:style>
  <w:style w:type="character" w:customStyle="1" w:styleId="Heading7Char">
    <w:name w:val="Heading 7 Char"/>
    <w:qFormat/>
    <w:rPr>
      <w:rFonts w:ascii="Cambria" w:hAnsi="Cambria" w:cs="Cambria"/>
      <w:i/>
      <w:caps/>
      <w:color w:val="943634"/>
      <w:spacing w:val="10"/>
      <w:lang w:val="ru-RU"/>
    </w:rPr>
  </w:style>
  <w:style w:type="character" w:customStyle="1" w:styleId="Heading8Char">
    <w:name w:val="Heading 8 Char"/>
    <w:qFormat/>
    <w:rPr>
      <w:rFonts w:ascii="Cambria" w:hAnsi="Cambria" w:cs="Cambria"/>
      <w:caps/>
      <w:spacing w:val="10"/>
      <w:lang w:val="ru-RU"/>
    </w:rPr>
  </w:style>
  <w:style w:type="character" w:customStyle="1" w:styleId="Heading9Char">
    <w:name w:val="Heading 9 Char"/>
    <w:qFormat/>
    <w:rPr>
      <w:rFonts w:ascii="Cambria" w:hAnsi="Cambria" w:cs="Cambria"/>
      <w:i/>
      <w:caps/>
      <w:spacing w:val="10"/>
      <w:lang w:val="ru-RU"/>
    </w:rPr>
  </w:style>
  <w:style w:type="character" w:styleId="a3">
    <w:name w:val="Hyperlink"/>
    <w:qFormat/>
    <w:rPr>
      <w:rFonts w:cs="Times New Roman"/>
      <w:color w:val="0563C1"/>
      <w:u w:val="single"/>
    </w:rPr>
  </w:style>
  <w:style w:type="character" w:customStyle="1" w:styleId="a4">
    <w:name w:val="Текст выноски Знак"/>
    <w:basedOn w:val="20"/>
    <w:qFormat/>
    <w:rPr>
      <w:rFonts w:ascii="Tahoma" w:hAnsi="Tahoma" w:cs="Tahoma"/>
      <w:sz w:val="16"/>
      <w:szCs w:val="16"/>
    </w:rPr>
  </w:style>
  <w:style w:type="character" w:customStyle="1" w:styleId="12">
    <w:name w:val="Текст выноски Знак1"/>
    <w:qFormat/>
    <w:rPr>
      <w:rFonts w:ascii="Segoe UI" w:eastAsia="Calibri" w:hAnsi="Segoe UI" w:cs="Segoe UI"/>
      <w:sz w:val="18"/>
      <w:szCs w:val="18"/>
    </w:rPr>
  </w:style>
  <w:style w:type="character" w:customStyle="1" w:styleId="13">
    <w:name w:val="Основной шрифт абзаца1"/>
    <w:qFormat/>
  </w:style>
  <w:style w:type="character" w:customStyle="1" w:styleId="22">
    <w:name w:val="Основной текст (2)_"/>
    <w:qFormat/>
    <w:rPr>
      <w:rFonts w:ascii="Calibri" w:hAnsi="Calibri" w:cs="Calibri"/>
      <w:b/>
      <w:spacing w:val="1"/>
      <w:sz w:val="26"/>
      <w:shd w:val="clear" w:color="auto" w:fill="FFFFFF"/>
    </w:rPr>
  </w:style>
  <w:style w:type="character" w:customStyle="1" w:styleId="a5">
    <w:name w:val="Без интервала Знак"/>
    <w:qFormat/>
    <w:rPr>
      <w:rFonts w:ascii="Calibri" w:eastAsia="Calibri" w:hAnsi="Calibri" w:cs="Calibri"/>
      <w:sz w:val="22"/>
      <w:szCs w:val="22"/>
      <w:lang w:bidi="ar-SA"/>
    </w:rPr>
  </w:style>
  <w:style w:type="character" w:customStyle="1" w:styleId="a6">
    <w:name w:val="Абзац списка Знак"/>
    <w:qFormat/>
    <w:rPr>
      <w:rFonts w:ascii="Calibri" w:eastAsia="Calibri" w:hAnsi="Calibri" w:cs="Calibri"/>
      <w:sz w:val="22"/>
      <w:szCs w:val="22"/>
    </w:rPr>
  </w:style>
  <w:style w:type="character" w:customStyle="1" w:styleId="31">
    <w:name w:val="Знак Знак3"/>
    <w:qFormat/>
    <w:rPr>
      <w:rFonts w:ascii="Garamond" w:hAnsi="Garamond" w:cs="Garamond"/>
      <w:lang w:val="ru-RU"/>
    </w:rPr>
  </w:style>
  <w:style w:type="character" w:customStyle="1" w:styleId="23">
    <w:name w:val="Основной текст с отступом 2 Знак"/>
    <w:qFormat/>
    <w:rPr>
      <w:sz w:val="24"/>
    </w:rPr>
  </w:style>
  <w:style w:type="character" w:customStyle="1" w:styleId="24">
    <w:name w:val="Основной текст 2 Знак"/>
    <w:basedOn w:val="20"/>
    <w:qFormat/>
    <w:rPr>
      <w:rFonts w:eastAsia="Calibri"/>
      <w:sz w:val="24"/>
    </w:rPr>
  </w:style>
  <w:style w:type="character" w:customStyle="1" w:styleId="BodyText2Char">
    <w:name w:val="Body Text 2 Char"/>
    <w:qFormat/>
    <w:rPr>
      <w:rFonts w:ascii="Cambria" w:hAnsi="Cambria" w:cs="Cambria"/>
      <w:sz w:val="24"/>
      <w:lang w:val="en-US"/>
    </w:rPr>
  </w:style>
  <w:style w:type="character" w:customStyle="1" w:styleId="211">
    <w:name w:val="Основной текст с отступом 2 Знак1"/>
    <w:basedOn w:val="20"/>
    <w:qFormat/>
    <w:rPr>
      <w:sz w:val="24"/>
      <w:szCs w:val="24"/>
    </w:rPr>
  </w:style>
  <w:style w:type="character" w:customStyle="1" w:styleId="BodyTextIndent2Char">
    <w:name w:val="Body Text Indent 2 Char"/>
    <w:qFormat/>
    <w:rPr>
      <w:lang w:val="ru-RU"/>
    </w:rPr>
  </w:style>
  <w:style w:type="character" w:customStyle="1" w:styleId="a7">
    <w:name w:val="Основной шрифт"/>
    <w:qFormat/>
  </w:style>
  <w:style w:type="character" w:customStyle="1" w:styleId="a8">
    <w:name w:val="Текст Знак"/>
    <w:basedOn w:val="20"/>
    <w:qFormat/>
    <w:rPr>
      <w:rFonts w:ascii="Courier New" w:eastAsia="Calibri" w:hAnsi="Courier New" w:cs="Courier New"/>
    </w:rPr>
  </w:style>
  <w:style w:type="character" w:customStyle="1" w:styleId="PlainTextChar">
    <w:name w:val="Plain Text Char"/>
    <w:qFormat/>
    <w:rPr>
      <w:rFonts w:ascii="Courier New" w:hAnsi="Courier New" w:cs="Courier New"/>
      <w:sz w:val="20"/>
      <w:szCs w:val="20"/>
    </w:rPr>
  </w:style>
  <w:style w:type="character" w:customStyle="1" w:styleId="32">
    <w:name w:val="Основной текст 3 Знак"/>
    <w:basedOn w:val="20"/>
    <w:qFormat/>
    <w:rPr>
      <w:rFonts w:eastAsia="Calibri"/>
      <w:b/>
      <w:i/>
      <w:sz w:val="22"/>
      <w:szCs w:val="24"/>
    </w:rPr>
  </w:style>
  <w:style w:type="character" w:customStyle="1" w:styleId="BodyText3Char">
    <w:name w:val="Body Text 3 Char"/>
    <w:qFormat/>
    <w:rPr>
      <w:sz w:val="16"/>
      <w:lang w:val="ru-RU"/>
    </w:rPr>
  </w:style>
  <w:style w:type="character" w:customStyle="1" w:styleId="CommentTextChar">
    <w:name w:val="Comment Text Char"/>
    <w:qFormat/>
  </w:style>
  <w:style w:type="character" w:customStyle="1" w:styleId="a9">
    <w:name w:val="Основной текст с отступом Знак"/>
    <w:basedOn w:val="20"/>
    <w:qFormat/>
    <w:rPr>
      <w:rFonts w:eastAsia="Calibri"/>
      <w:sz w:val="24"/>
    </w:rPr>
  </w:style>
  <w:style w:type="character" w:customStyle="1" w:styleId="BodyTextIndentChar">
    <w:name w:val="Body Text Indent Char"/>
    <w:qFormat/>
    <w:rPr>
      <w:rFonts w:ascii="Cambria" w:hAnsi="Cambria" w:cs="Cambria"/>
      <w:sz w:val="24"/>
      <w:lang w:val="ru-RU"/>
    </w:rPr>
  </w:style>
  <w:style w:type="character" w:customStyle="1" w:styleId="aa">
    <w:name w:val="Схема документа Знак"/>
    <w:basedOn w:val="20"/>
    <w:qFormat/>
    <w:rPr>
      <w:rFonts w:ascii="Tahoma" w:eastAsia="Calibri" w:hAnsi="Tahoma" w:cs="Tahoma"/>
      <w:shd w:val="clear" w:color="auto" w:fill="000080"/>
    </w:rPr>
  </w:style>
  <w:style w:type="character" w:customStyle="1" w:styleId="DocumentMapChar">
    <w:name w:val="Document Map Char"/>
    <w:qFormat/>
    <w:rPr>
      <w:rFonts w:ascii="Tahoma" w:hAnsi="Tahoma" w:cs="Tahoma"/>
      <w:lang w:val="ru-RU"/>
    </w:rPr>
  </w:style>
  <w:style w:type="character" w:customStyle="1" w:styleId="ab">
    <w:name w:val="Основной текст Знак"/>
    <w:basedOn w:val="20"/>
    <w:qFormat/>
    <w:rPr>
      <w:rFonts w:eastAsia="Calibri"/>
      <w:sz w:val="24"/>
    </w:rPr>
  </w:style>
  <w:style w:type="character" w:customStyle="1" w:styleId="BodyTextChar">
    <w:name w:val="Body Text Char"/>
    <w:qFormat/>
  </w:style>
  <w:style w:type="character" w:customStyle="1" w:styleId="14">
    <w:name w:val="Знак примечания1"/>
    <w:qFormat/>
    <w:rPr>
      <w:rFonts w:cs="Times New Roman"/>
      <w:sz w:val="16"/>
    </w:rPr>
  </w:style>
  <w:style w:type="character" w:customStyle="1" w:styleId="ac">
    <w:name w:val="Нижний колонтитул Знак"/>
    <w:basedOn w:val="20"/>
    <w:uiPriority w:val="99"/>
    <w:qFormat/>
    <w:rPr>
      <w:rFonts w:eastAsia="Calibri"/>
      <w:sz w:val="24"/>
      <w:szCs w:val="24"/>
    </w:rPr>
  </w:style>
  <w:style w:type="character" w:customStyle="1" w:styleId="FooterChar">
    <w:name w:val="Footer Char"/>
    <w:qFormat/>
    <w:rPr>
      <w:lang w:val="ru-RU"/>
    </w:rPr>
  </w:style>
  <w:style w:type="character" w:customStyle="1" w:styleId="ad">
    <w:name w:val="Гипертекстовая ссылка"/>
    <w:qFormat/>
    <w:rPr>
      <w:color w:val="106BBE"/>
    </w:rPr>
  </w:style>
  <w:style w:type="character" w:styleId="ae">
    <w:name w:val="page number"/>
    <w:qFormat/>
    <w:rPr>
      <w:rFonts w:cs="Times New Roman"/>
    </w:rPr>
  </w:style>
  <w:style w:type="character" w:customStyle="1" w:styleId="ConsNormal">
    <w:name w:val="ConsNormal Знак"/>
    <w:qFormat/>
    <w:rPr>
      <w:rFonts w:ascii="Arial" w:eastAsia="Calibri" w:hAnsi="Arial" w:cs="Arial"/>
      <w:lang w:bidi="ar-SA"/>
    </w:rPr>
  </w:style>
  <w:style w:type="character" w:customStyle="1" w:styleId="af">
    <w:name w:val="Название Знак"/>
    <w:qFormat/>
    <w:rPr>
      <w:rFonts w:ascii="Arial" w:eastAsia="MS PGothic" w:hAnsi="Arial" w:cs="Arial"/>
      <w:kern w:val="2"/>
      <w:sz w:val="28"/>
      <w:lang w:val="de-DE" w:eastAsia="ja-JP"/>
    </w:rPr>
  </w:style>
  <w:style w:type="character" w:customStyle="1" w:styleId="ConsPlusNonformat">
    <w:name w:val="ConsPlusNonformat Знак Знак"/>
    <w:qFormat/>
    <w:rPr>
      <w:rFonts w:ascii="Courier New" w:eastAsia="Calibri" w:hAnsi="Courier New" w:cs="Courier New"/>
      <w:sz w:val="24"/>
      <w:szCs w:val="24"/>
      <w:lang w:bidi="ar-SA"/>
    </w:rPr>
  </w:style>
  <w:style w:type="character" w:customStyle="1" w:styleId="HTML">
    <w:name w:val="Стандартный HTML Знак"/>
    <w:basedOn w:val="20"/>
    <w:qFormat/>
    <w:rPr>
      <w:rFonts w:ascii="Courier New" w:eastAsia="Calibri" w:hAnsi="Courier New" w:cs="Courier New"/>
    </w:rPr>
  </w:style>
  <w:style w:type="character" w:customStyle="1" w:styleId="HTMLPreformattedChar">
    <w:name w:val="HTML Preformatted Char"/>
    <w:qFormat/>
    <w:rPr>
      <w:rFonts w:ascii="Courier New" w:hAnsi="Courier New" w:cs="Courier New"/>
      <w:lang w:val="ru-RU"/>
    </w:rPr>
  </w:style>
  <w:style w:type="character" w:customStyle="1" w:styleId="16-66">
    <w:name w:val="стиль16-66"/>
    <w:qFormat/>
  </w:style>
  <w:style w:type="character" w:customStyle="1" w:styleId="15">
    <w:name w:val="Название Знак1"/>
    <w:basedOn w:val="20"/>
    <w:qFormat/>
    <w:rPr>
      <w:rFonts w:ascii="Cambria" w:eastAsia="Times New Roman" w:hAnsi="Cambria" w:cs="Times New Roman"/>
      <w:color w:val="17365D"/>
      <w:spacing w:val="5"/>
      <w:kern w:val="2"/>
      <w:sz w:val="52"/>
      <w:szCs w:val="52"/>
    </w:rPr>
  </w:style>
  <w:style w:type="character" w:customStyle="1" w:styleId="TitleChar">
    <w:name w:val="Title Char"/>
    <w:qFormat/>
    <w:rPr>
      <w:sz w:val="24"/>
      <w:lang w:val="ru-RU"/>
    </w:rPr>
  </w:style>
  <w:style w:type="character" w:customStyle="1" w:styleId="af0">
    <w:name w:val="Подзаголовок Знак"/>
    <w:basedOn w:val="20"/>
    <w:qFormat/>
    <w:rPr>
      <w:rFonts w:ascii="Arial" w:eastAsia="MS PGothic" w:hAnsi="Arial" w:cs="Tahoma"/>
      <w:kern w:val="2"/>
      <w:sz w:val="28"/>
      <w:szCs w:val="28"/>
      <w:lang w:val="de-DE" w:eastAsia="ja-JP" w:bidi="fa-IR"/>
    </w:rPr>
  </w:style>
  <w:style w:type="character" w:customStyle="1" w:styleId="SubtitleChar">
    <w:name w:val="Subtitle Char"/>
    <w:qFormat/>
    <w:rPr>
      <w:rFonts w:ascii="Cambria" w:hAnsi="Cambria" w:cs="Cambria"/>
      <w:caps/>
      <w:spacing w:val="20"/>
      <w:sz w:val="18"/>
      <w:lang w:val="ru-RU"/>
    </w:rPr>
  </w:style>
  <w:style w:type="character" w:customStyle="1" w:styleId="af1">
    <w:name w:val="Верхний колонтитул Знак"/>
    <w:basedOn w:val="20"/>
    <w:qFormat/>
    <w:rPr>
      <w:rFonts w:eastAsia="Calibri" w:cs="Tahoma"/>
      <w:kern w:val="2"/>
      <w:sz w:val="24"/>
      <w:szCs w:val="24"/>
      <w:lang w:val="de-DE" w:eastAsia="ja-JP" w:bidi="fa-IR"/>
    </w:rPr>
  </w:style>
  <w:style w:type="character" w:customStyle="1" w:styleId="HeaderChar">
    <w:name w:val="Header Char"/>
    <w:qFormat/>
    <w:rPr>
      <w:sz w:val="24"/>
      <w:lang w:val="ru-RU" w:bidi="ar-SA"/>
    </w:rPr>
  </w:style>
  <w:style w:type="character" w:customStyle="1" w:styleId="RTFNum21">
    <w:name w:val="RTF_Num 2 1"/>
    <w:qFormat/>
    <w:rPr>
      <w:rFonts w:ascii="Symbol" w:hAnsi="Symbol" w:cs="Symbol"/>
    </w:rPr>
  </w:style>
  <w:style w:type="character" w:customStyle="1" w:styleId="NumberingSymbols">
    <w:name w:val="Numbering Symbols"/>
    <w:qFormat/>
  </w:style>
  <w:style w:type="character" w:customStyle="1" w:styleId="stwibulletlistCharCharCharCharChar">
    <w:name w:val="stwi bullet list Char Char Char Char Char"/>
    <w:qFormat/>
  </w:style>
  <w:style w:type="character" w:styleId="af2">
    <w:name w:val="FollowedHyperlink"/>
    <w:rPr>
      <w:rFonts w:cs="Times New Roman"/>
      <w:color w:val="800080"/>
      <w:u w:val="single"/>
    </w:rPr>
  </w:style>
  <w:style w:type="character" w:customStyle="1" w:styleId="af3">
    <w:name w:val="Текст примечания Знак"/>
    <w:basedOn w:val="20"/>
    <w:qFormat/>
    <w:rPr>
      <w:rFonts w:eastAsia="Calibri"/>
    </w:rPr>
  </w:style>
  <w:style w:type="character" w:customStyle="1" w:styleId="CommentTextChar1">
    <w:name w:val="Comment Text Char1"/>
    <w:qFormat/>
    <w:rPr>
      <w:sz w:val="20"/>
      <w:szCs w:val="20"/>
    </w:rPr>
  </w:style>
  <w:style w:type="character" w:customStyle="1" w:styleId="af4">
    <w:name w:val="Тема примечания Знак"/>
    <w:basedOn w:val="af3"/>
    <w:qFormat/>
    <w:rPr>
      <w:rFonts w:eastAsia="Calibri"/>
      <w:b/>
      <w:bCs/>
    </w:rPr>
  </w:style>
  <w:style w:type="character" w:customStyle="1" w:styleId="CommentSubjectChar">
    <w:name w:val="Comment Subject Char"/>
    <w:qFormat/>
    <w:rPr>
      <w:b/>
      <w:lang w:val="ru-RU"/>
    </w:rPr>
  </w:style>
  <w:style w:type="character" w:customStyle="1" w:styleId="BodyTextChar2">
    <w:name w:val="Body Text Char2"/>
    <w:qFormat/>
    <w:rPr>
      <w:rFonts w:ascii="Times New Roman" w:hAnsi="Times New Roman" w:cs="Times New Roman"/>
      <w:sz w:val="20"/>
      <w:shd w:val="clear" w:color="auto" w:fill="FFFFFF"/>
    </w:rPr>
  </w:style>
  <w:style w:type="character" w:customStyle="1" w:styleId="BodyTextChar1">
    <w:name w:val="Body Text Char1"/>
    <w:qFormat/>
    <w:rPr>
      <w:lang w:val="ru-RU"/>
    </w:rPr>
  </w:style>
  <w:style w:type="character" w:customStyle="1" w:styleId="b-serp-urlitem">
    <w:name w:val="b-serp-url__item"/>
    <w:qFormat/>
  </w:style>
  <w:style w:type="character" w:customStyle="1" w:styleId="af5">
    <w:name w:val="Основной текст + Полужирный"/>
    <w:qFormat/>
    <w:rPr>
      <w:rFonts w:ascii="Times New Roman" w:hAnsi="Times New Roman" w:cs="Times New Roman"/>
      <w:b/>
      <w:i/>
      <w:spacing w:val="3"/>
      <w:u w:val="none"/>
      <w:lang w:val="ru-RU"/>
    </w:rPr>
  </w:style>
  <w:style w:type="character" w:customStyle="1" w:styleId="43">
    <w:name w:val="Основной текст (4)3"/>
    <w:qFormat/>
    <w:rPr>
      <w:shd w:val="clear" w:color="auto" w:fill="FFFFFF"/>
    </w:rPr>
  </w:style>
  <w:style w:type="character" w:customStyle="1" w:styleId="42">
    <w:name w:val="Основной текст (4)2"/>
    <w:qFormat/>
    <w:rPr>
      <w:shd w:val="clear" w:color="auto" w:fill="FFFFFF"/>
    </w:rPr>
  </w:style>
  <w:style w:type="character" w:customStyle="1" w:styleId="600">
    <w:name w:val="Основной текст (60)_"/>
    <w:qFormat/>
    <w:rPr>
      <w:rFonts w:ascii="Calibri" w:hAnsi="Calibri" w:cs="Calibri"/>
      <w:sz w:val="21"/>
      <w:shd w:val="clear" w:color="auto" w:fill="FFFFFF"/>
    </w:rPr>
  </w:style>
  <w:style w:type="character" w:customStyle="1" w:styleId="41">
    <w:name w:val="Основной текст (4)_"/>
    <w:qFormat/>
    <w:rPr>
      <w:rFonts w:ascii="Calibri" w:hAnsi="Calibri" w:cs="Calibri"/>
      <w:shd w:val="clear" w:color="auto" w:fill="FFFFFF"/>
    </w:rPr>
  </w:style>
  <w:style w:type="character" w:customStyle="1" w:styleId="af6">
    <w:name w:val="Текст сноски Знак"/>
    <w:basedOn w:val="20"/>
    <w:qFormat/>
    <w:rPr>
      <w:rFonts w:eastAsia="Calibri"/>
    </w:rPr>
  </w:style>
  <w:style w:type="character" w:customStyle="1" w:styleId="FootnoteTextChar">
    <w:name w:val="Footnote Text Char"/>
    <w:qFormat/>
    <w:rPr>
      <w:rFonts w:ascii="Cambria" w:hAnsi="Cambria" w:cs="Cambria"/>
      <w:lang w:val="en-US"/>
    </w:rPr>
  </w:style>
  <w:style w:type="character" w:customStyle="1" w:styleId="FootnoteCharacters">
    <w:name w:val="Footnote Characters"/>
    <w:qFormat/>
    <w:rPr>
      <w:rFonts w:cs="Times New Roman"/>
      <w:vertAlign w:val="superscript"/>
    </w:rPr>
  </w:style>
  <w:style w:type="character" w:customStyle="1" w:styleId="ListParagraphChar">
    <w:name w:val="List Paragraph Char"/>
    <w:qFormat/>
    <w:rPr>
      <w:rFonts w:eastAsia="Calibri"/>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S">
    <w:name w:val="S_Маркированный Знак Знак"/>
    <w:qFormat/>
    <w:rPr>
      <w:rFonts w:ascii="Cambria" w:eastAsia="Calibri" w:hAnsi="Cambria" w:cs="Cambria"/>
      <w:sz w:val="24"/>
      <w:szCs w:val="24"/>
      <w:lang w:val="en-US"/>
    </w:rPr>
  </w:style>
  <w:style w:type="character" w:customStyle="1" w:styleId="S31">
    <w:name w:val="S_Нумерованный_3.1 Знак Знак"/>
    <w:qFormat/>
    <w:rPr>
      <w:rFonts w:ascii="Cambria" w:eastAsia="Calibri" w:hAnsi="Cambria" w:cs="Cambria"/>
      <w:sz w:val="28"/>
      <w:szCs w:val="28"/>
    </w:rPr>
  </w:style>
  <w:style w:type="character" w:customStyle="1" w:styleId="WW8Num4z0">
    <w:name w:val="WW8Num4z0"/>
    <w:qFormat/>
    <w:rPr>
      <w:rFonts w:ascii="Symbol" w:hAnsi="Symbol" w:cs="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2">
    <w:name w:val="WW8Num13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2z2">
    <w:name w:val="WW8Num32z2"/>
    <w:qFormat/>
    <w:rPr>
      <w:b/>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af7">
    <w:name w:val="Маркеры списка"/>
    <w:qFormat/>
    <w:rPr>
      <w:rFonts w:ascii="StarSymbol" w:eastAsia="StarSymbol" w:hAnsi="StarSymbol" w:cs="StarSymbol"/>
      <w:sz w:val="18"/>
    </w:rPr>
  </w:style>
  <w:style w:type="character" w:customStyle="1" w:styleId="af8">
    <w:name w:val="Красная строка Знак"/>
    <w:basedOn w:val="ab"/>
    <w:qFormat/>
    <w:rPr>
      <w:rFonts w:ascii="Cambria" w:eastAsia="Calibri" w:hAnsi="Cambria" w:cs="Cambria"/>
      <w:sz w:val="22"/>
      <w:szCs w:val="22"/>
      <w:lang w:val="en-US"/>
    </w:rPr>
  </w:style>
  <w:style w:type="character" w:customStyle="1" w:styleId="BodyTextFirstIndentChar">
    <w:name w:val="Body Text First Indent Char"/>
    <w:qFormat/>
    <w:rPr>
      <w:rFonts w:ascii="Cambria" w:hAnsi="Cambria" w:cs="Cambria"/>
      <w:sz w:val="22"/>
      <w:lang w:val="en-US"/>
    </w:rPr>
  </w:style>
  <w:style w:type="character" w:customStyle="1" w:styleId="25">
    <w:name w:val="Красная строка 2 Знак"/>
    <w:basedOn w:val="a9"/>
    <w:qFormat/>
    <w:rPr>
      <w:rFonts w:ascii="Cambria" w:eastAsia="Calibri" w:hAnsi="Cambria" w:cs="Cambria"/>
      <w:sz w:val="28"/>
      <w:szCs w:val="24"/>
    </w:rPr>
  </w:style>
  <w:style w:type="character" w:customStyle="1" w:styleId="BodyTextFirstIndent2Char">
    <w:name w:val="Body Text First Indent 2 Char"/>
    <w:qFormat/>
    <w:rPr>
      <w:rFonts w:ascii="Cambria" w:hAnsi="Cambria" w:cs="Cambria"/>
      <w:sz w:val="24"/>
      <w:lang w:val="ru-RU"/>
    </w:rPr>
  </w:style>
  <w:style w:type="character" w:customStyle="1" w:styleId="33">
    <w:name w:val="Основной текст с отступом 3 Знак"/>
    <w:basedOn w:val="20"/>
    <w:qFormat/>
    <w:rPr>
      <w:rFonts w:ascii="Cambria" w:eastAsia="Calibri" w:hAnsi="Cambria" w:cs="Cambria"/>
      <w:sz w:val="16"/>
      <w:szCs w:val="16"/>
    </w:rPr>
  </w:style>
  <w:style w:type="character" w:customStyle="1" w:styleId="BodyTextIndent3Char">
    <w:name w:val="Body Text Indent 3 Char"/>
    <w:qFormat/>
    <w:rPr>
      <w:rFonts w:ascii="Cambria" w:hAnsi="Cambria" w:cs="Cambria"/>
      <w:sz w:val="16"/>
      <w:lang w:val="ru-RU"/>
    </w:rPr>
  </w:style>
  <w:style w:type="character" w:customStyle="1" w:styleId="16">
    <w:name w:val="1основа Знак Знак Знак Знак"/>
    <w:qFormat/>
    <w:rPr>
      <w:rFonts w:ascii="Arial" w:eastAsia="Calibri" w:hAnsi="Arial" w:cs="Arial"/>
      <w:sz w:val="24"/>
      <w:szCs w:val="24"/>
    </w:rPr>
  </w:style>
  <w:style w:type="character" w:customStyle="1" w:styleId="WW-Absatz-Standardschriftart1111111111111">
    <w:name w:val="WW-Absatz-Standardschriftart1111111111111"/>
    <w:qFormat/>
  </w:style>
  <w:style w:type="character" w:customStyle="1" w:styleId="S0">
    <w:name w:val="S_Обычный в таблице Знак"/>
    <w:qFormat/>
    <w:rPr>
      <w:rFonts w:ascii="Cambria" w:eastAsia="Calibri" w:hAnsi="Cambria" w:cs="Cambria"/>
      <w:sz w:val="24"/>
      <w:szCs w:val="24"/>
    </w:rPr>
  </w:style>
  <w:style w:type="character" w:customStyle="1" w:styleId="af9">
    <w:name w:val="Символы концевой сноски"/>
    <w:qFormat/>
    <w:rPr>
      <w:vertAlign w:val="superscript"/>
    </w:rPr>
  </w:style>
  <w:style w:type="character" w:customStyle="1" w:styleId="afa">
    <w:name w:val="Текст концевой сноски Знак"/>
    <w:basedOn w:val="20"/>
    <w:qFormat/>
    <w:rPr>
      <w:rFonts w:ascii="Cambria" w:eastAsia="Calibri" w:hAnsi="Cambria" w:cs="Cambria"/>
    </w:rPr>
  </w:style>
  <w:style w:type="character" w:customStyle="1" w:styleId="EndnoteTextChar">
    <w:name w:val="Endnote Text Char"/>
    <w:qFormat/>
    <w:rPr>
      <w:rFonts w:ascii="Cambria" w:hAnsi="Cambria" w:cs="Cambria"/>
      <w:lang w:val="ru-RU" w:bidi="ar-SA"/>
    </w:rPr>
  </w:style>
  <w:style w:type="character" w:customStyle="1" w:styleId="17">
    <w:name w:val="Подзаголовок_1 Знак"/>
    <w:qFormat/>
    <w:rPr>
      <w:rFonts w:ascii="Cambria" w:eastAsia="Calibri" w:hAnsi="Cambria" w:cs="Cambria"/>
      <w:b/>
      <w:i/>
      <w:iCs/>
      <w:caps/>
      <w:spacing w:val="10"/>
      <w:sz w:val="26"/>
      <w:szCs w:val="26"/>
    </w:rPr>
  </w:style>
  <w:style w:type="character" w:customStyle="1" w:styleId="afb">
    <w:name w:val="Название объекта Знак"/>
    <w:qFormat/>
    <w:rPr>
      <w:rFonts w:ascii="Arial" w:eastAsia="MS PGothic" w:hAnsi="Arial" w:cs="Tahoma"/>
      <w:kern w:val="2"/>
      <w:sz w:val="28"/>
      <w:szCs w:val="28"/>
      <w:lang w:val="de-DE" w:eastAsia="ja-JP" w:bidi="fa-IR"/>
    </w:rPr>
  </w:style>
  <w:style w:type="character" w:styleId="afc">
    <w:name w:val="Strong"/>
    <w:qFormat/>
    <w:rPr>
      <w:rFonts w:cs="Times New Roman"/>
      <w:b/>
      <w:color w:val="943634"/>
      <w:spacing w:val="5"/>
    </w:rPr>
  </w:style>
  <w:style w:type="character" w:styleId="afd">
    <w:name w:val="Emphasis"/>
    <w:qFormat/>
    <w:rPr>
      <w:rFonts w:cs="Times New Roman"/>
      <w:caps/>
      <w:spacing w:val="5"/>
      <w:sz w:val="20"/>
    </w:rPr>
  </w:style>
  <w:style w:type="character" w:customStyle="1" w:styleId="NoSpacingChar">
    <w:name w:val="No Spacing Char"/>
    <w:qFormat/>
    <w:rPr>
      <w:rFonts w:ascii="Cambria" w:eastAsia="Calibri" w:hAnsi="Cambria" w:cs="Cambria"/>
      <w:sz w:val="24"/>
      <w:szCs w:val="24"/>
      <w:lang w:val="en-US"/>
    </w:rPr>
  </w:style>
  <w:style w:type="character" w:customStyle="1" w:styleId="QuoteChar">
    <w:name w:val="Quote Char"/>
    <w:qFormat/>
    <w:rPr>
      <w:rFonts w:ascii="Cambria" w:eastAsia="Calibri" w:hAnsi="Cambria" w:cs="Cambria"/>
      <w:i/>
      <w:iCs/>
    </w:rPr>
  </w:style>
  <w:style w:type="character" w:customStyle="1" w:styleId="IntenseQuoteChar">
    <w:name w:val="Intense Quote Char"/>
    <w:qFormat/>
    <w:rPr>
      <w:rFonts w:ascii="Cambria" w:eastAsia="Calibri" w:hAnsi="Cambria" w:cs="Cambria"/>
      <w:caps/>
      <w:color w:val="622423"/>
      <w:spacing w:val="5"/>
    </w:rPr>
  </w:style>
  <w:style w:type="character" w:customStyle="1" w:styleId="18">
    <w:name w:val="Слабое выделение1"/>
    <w:qFormat/>
    <w:rPr>
      <w:i/>
    </w:rPr>
  </w:style>
  <w:style w:type="character" w:customStyle="1" w:styleId="19">
    <w:name w:val="Сильное выделение1"/>
    <w:qFormat/>
    <w:rPr>
      <w:i/>
      <w:caps/>
      <w:spacing w:val="10"/>
      <w:sz w:val="20"/>
    </w:rPr>
  </w:style>
  <w:style w:type="character" w:customStyle="1" w:styleId="1a">
    <w:name w:val="Слабая ссылка1"/>
    <w:qFormat/>
    <w:rPr>
      <w:rFonts w:ascii="Calibri" w:hAnsi="Calibri" w:cs="Calibri"/>
      <w:i/>
      <w:color w:val="622423"/>
    </w:rPr>
  </w:style>
  <w:style w:type="character" w:customStyle="1" w:styleId="1b">
    <w:name w:val="Сильная ссылка1"/>
    <w:qFormat/>
    <w:rPr>
      <w:rFonts w:ascii="Calibri" w:hAnsi="Calibri" w:cs="Calibri"/>
      <w:b/>
      <w:i/>
      <w:color w:val="622423"/>
    </w:rPr>
  </w:style>
  <w:style w:type="character" w:customStyle="1" w:styleId="1c">
    <w:name w:val="Название книги1"/>
    <w:qFormat/>
    <w:rPr>
      <w:caps/>
      <w:color w:val="622423"/>
      <w:spacing w:val="5"/>
    </w:rPr>
  </w:style>
  <w:style w:type="character" w:customStyle="1" w:styleId="afe">
    <w:name w:val="Заголовок без нумерации Знак"/>
    <w:qFormat/>
    <w:rPr>
      <w:rFonts w:eastAsia="Calibri"/>
      <w:b/>
      <w:sz w:val="24"/>
    </w:rPr>
  </w:style>
  <w:style w:type="character" w:customStyle="1" w:styleId="st1">
    <w:name w:val="st1"/>
    <w:qFormat/>
  </w:style>
  <w:style w:type="character" w:customStyle="1" w:styleId="110">
    <w:name w:val="Стиль11 Знак"/>
    <w:qFormat/>
    <w:rPr>
      <w:rFonts w:eastAsia="Calibri"/>
      <w:b/>
      <w:caps/>
      <w:spacing w:val="20"/>
      <w:kern w:val="2"/>
      <w:sz w:val="28"/>
      <w:szCs w:val="28"/>
    </w:rPr>
  </w:style>
  <w:style w:type="character" w:customStyle="1" w:styleId="44">
    <w:name w:val="Стиль4 Знак"/>
    <w:qFormat/>
    <w:rPr>
      <w:rFonts w:eastAsia="Calibri"/>
      <w:sz w:val="24"/>
      <w:szCs w:val="24"/>
    </w:rPr>
  </w:style>
  <w:style w:type="character" w:customStyle="1" w:styleId="FontStyle12">
    <w:name w:val="Font Style12"/>
    <w:qFormat/>
    <w:rPr>
      <w:rFonts w:ascii="Times New Roman" w:hAnsi="Times New Roman" w:cs="Times New Roman"/>
      <w:sz w:val="28"/>
    </w:rPr>
  </w:style>
  <w:style w:type="character" w:customStyle="1" w:styleId="apple-converted-space">
    <w:name w:val="apple-converted-space"/>
    <w:qFormat/>
  </w:style>
  <w:style w:type="character" w:customStyle="1" w:styleId="1d">
    <w:name w:val="Стиль1 Знак"/>
    <w:qFormat/>
    <w:rPr>
      <w:rFonts w:eastAsia="Calibri"/>
      <w:sz w:val="24"/>
      <w:szCs w:val="24"/>
    </w:rPr>
  </w:style>
  <w:style w:type="character" w:customStyle="1" w:styleId="34">
    <w:name w:val="Стиль3 Знак"/>
    <w:qFormat/>
    <w:rPr>
      <w:sz w:val="24"/>
    </w:rPr>
  </w:style>
  <w:style w:type="character" w:customStyle="1" w:styleId="NoSpacingChar1">
    <w:name w:val="No Spacing Char1"/>
    <w:qFormat/>
    <w:rPr>
      <w:rFonts w:ascii="Cambria" w:eastAsia="Calibri" w:hAnsi="Cambria" w:cs="Cambria"/>
      <w:sz w:val="24"/>
      <w:szCs w:val="24"/>
      <w:lang w:val="en-US"/>
    </w:rPr>
  </w:style>
  <w:style w:type="character" w:customStyle="1" w:styleId="QuoteChar1">
    <w:name w:val="Quote Char1"/>
    <w:qFormat/>
    <w:rPr>
      <w:rFonts w:ascii="Cambria" w:eastAsia="Calibri" w:hAnsi="Cambria" w:cs="Cambria"/>
      <w:i/>
      <w:iCs/>
    </w:rPr>
  </w:style>
  <w:style w:type="character" w:customStyle="1" w:styleId="IntenseQuoteChar1">
    <w:name w:val="Intense Quote Char1"/>
    <w:qFormat/>
    <w:rPr>
      <w:rFonts w:ascii="Cambria" w:eastAsia="Calibri" w:hAnsi="Cambria" w:cs="Cambria"/>
      <w:caps/>
      <w:color w:val="622423"/>
      <w:spacing w:val="5"/>
    </w:rPr>
  </w:style>
  <w:style w:type="character" w:customStyle="1" w:styleId="26">
    <w:name w:val="Слабое выделение2"/>
    <w:qFormat/>
    <w:rPr>
      <w:i/>
    </w:rPr>
  </w:style>
  <w:style w:type="character" w:customStyle="1" w:styleId="27">
    <w:name w:val="Сильное выделение2"/>
    <w:qFormat/>
    <w:rPr>
      <w:i/>
      <w:caps/>
      <w:spacing w:val="10"/>
      <w:sz w:val="20"/>
    </w:rPr>
  </w:style>
  <w:style w:type="character" w:customStyle="1" w:styleId="28">
    <w:name w:val="Слабая ссылка2"/>
    <w:qFormat/>
    <w:rPr>
      <w:rFonts w:ascii="Calibri" w:hAnsi="Calibri" w:cs="Calibri"/>
      <w:i/>
      <w:color w:val="622423"/>
    </w:rPr>
  </w:style>
  <w:style w:type="character" w:customStyle="1" w:styleId="29">
    <w:name w:val="Сильная ссылка2"/>
    <w:qFormat/>
    <w:rPr>
      <w:rFonts w:ascii="Calibri" w:hAnsi="Calibri" w:cs="Calibri"/>
      <w:b/>
      <w:i/>
      <w:color w:val="622423"/>
    </w:rPr>
  </w:style>
  <w:style w:type="character" w:customStyle="1" w:styleId="2a">
    <w:name w:val="Название книги2"/>
    <w:qFormat/>
    <w:rPr>
      <w:caps/>
      <w:color w:val="622423"/>
      <w:spacing w:val="5"/>
    </w:rPr>
  </w:style>
  <w:style w:type="character" w:customStyle="1" w:styleId="ListParagraphChar1">
    <w:name w:val="List Paragraph Char1"/>
    <w:qFormat/>
    <w:rPr>
      <w:rFonts w:eastAsia="Calibri"/>
    </w:rPr>
  </w:style>
  <w:style w:type="character" w:customStyle="1" w:styleId="2b">
    <w:name w:val="Цитата 2 Знак"/>
    <w:basedOn w:val="20"/>
    <w:qFormat/>
    <w:rPr>
      <w:rFonts w:ascii="Cambria" w:eastAsia="Calibri" w:hAnsi="Cambria" w:cs="Cambria"/>
      <w:i/>
      <w:iCs/>
    </w:rPr>
  </w:style>
  <w:style w:type="character" w:customStyle="1" w:styleId="QuoteChar2">
    <w:name w:val="Quote Char2"/>
    <w:qFormat/>
    <w:rPr>
      <w:i/>
      <w:iCs/>
      <w:color w:val="000000"/>
    </w:rPr>
  </w:style>
  <w:style w:type="character" w:customStyle="1" w:styleId="aff">
    <w:name w:val="Выделенная цитата Знак"/>
    <w:basedOn w:val="20"/>
    <w:qFormat/>
    <w:rPr>
      <w:rFonts w:ascii="Cambria" w:eastAsia="Calibri" w:hAnsi="Cambria" w:cs="Cambria"/>
      <w:caps/>
      <w:color w:val="622423"/>
      <w:spacing w:val="5"/>
    </w:rPr>
  </w:style>
  <w:style w:type="character" w:customStyle="1" w:styleId="IntenseQuoteChar2">
    <w:name w:val="Intense Quote Char2"/>
    <w:qFormat/>
    <w:rPr>
      <w:b/>
      <w:bCs/>
      <w:i/>
      <w:iCs/>
      <w:color w:val="4F81BD"/>
    </w:rPr>
  </w:style>
  <w:style w:type="character" w:styleId="aff0">
    <w:name w:val="Subtle Emphasis"/>
    <w:qFormat/>
    <w:rPr>
      <w:rFonts w:cs="Times New Roman"/>
      <w:i/>
    </w:rPr>
  </w:style>
  <w:style w:type="character" w:styleId="aff1">
    <w:name w:val="Intense Emphasis"/>
    <w:qFormat/>
    <w:rPr>
      <w:rFonts w:cs="Times New Roman"/>
      <w:i/>
      <w:caps/>
      <w:spacing w:val="10"/>
      <w:sz w:val="20"/>
    </w:rPr>
  </w:style>
  <w:style w:type="character" w:styleId="aff2">
    <w:name w:val="Subtle Reference"/>
    <w:qFormat/>
    <w:rPr>
      <w:rFonts w:ascii="Calibri" w:hAnsi="Calibri" w:cs="Times New Roman"/>
      <w:i/>
      <w:color w:val="622423"/>
    </w:rPr>
  </w:style>
  <w:style w:type="character" w:styleId="aff3">
    <w:name w:val="Intense Reference"/>
    <w:qFormat/>
    <w:rPr>
      <w:rFonts w:ascii="Calibri" w:hAnsi="Calibri" w:cs="Times New Roman"/>
      <w:b/>
      <w:i/>
      <w:color w:val="622423"/>
    </w:rPr>
  </w:style>
  <w:style w:type="character" w:styleId="aff4">
    <w:name w:val="Book Title"/>
    <w:qFormat/>
    <w:rPr>
      <w:rFonts w:cs="Times New Roman"/>
      <w:caps/>
      <w:color w:val="622423"/>
      <w:spacing w:val="5"/>
    </w:rPr>
  </w:style>
  <w:style w:type="character" w:customStyle="1" w:styleId="310">
    <w:name w:val="Знак Знак31"/>
    <w:qFormat/>
    <w:rPr>
      <w:rFonts w:ascii="Garamond" w:hAnsi="Garamond" w:cs="Garamond"/>
      <w:lang w:val="ru-RU"/>
    </w:rPr>
  </w:style>
  <w:style w:type="character" w:customStyle="1" w:styleId="212">
    <w:name w:val="Слабое выделение21"/>
    <w:qFormat/>
    <w:rPr>
      <w:i/>
    </w:rPr>
  </w:style>
  <w:style w:type="character" w:customStyle="1" w:styleId="213">
    <w:name w:val="Сильное выделение21"/>
    <w:qFormat/>
    <w:rPr>
      <w:i/>
      <w:caps/>
      <w:spacing w:val="10"/>
      <w:sz w:val="20"/>
    </w:rPr>
  </w:style>
  <w:style w:type="character" w:customStyle="1" w:styleId="214">
    <w:name w:val="Слабая ссылка21"/>
    <w:qFormat/>
    <w:rPr>
      <w:rFonts w:ascii="Calibri" w:hAnsi="Calibri" w:cs="Calibri"/>
      <w:i/>
      <w:color w:val="622423"/>
    </w:rPr>
  </w:style>
  <w:style w:type="character" w:customStyle="1" w:styleId="215">
    <w:name w:val="Сильная ссылка21"/>
    <w:qFormat/>
    <w:rPr>
      <w:rFonts w:ascii="Calibri" w:hAnsi="Calibri" w:cs="Calibri"/>
      <w:b/>
      <w:i/>
      <w:color w:val="622423"/>
    </w:rPr>
  </w:style>
  <w:style w:type="character" w:customStyle="1" w:styleId="216">
    <w:name w:val="Название книги21"/>
    <w:qFormat/>
    <w:rPr>
      <w:caps/>
      <w:color w:val="622423"/>
      <w:spacing w:val="5"/>
    </w:rPr>
  </w:style>
  <w:style w:type="character" w:customStyle="1" w:styleId="FootnoteTextChar1">
    <w:name w:val="Footnote Text Char1"/>
    <w:qFormat/>
    <w:rPr>
      <w:lang w:val="ru-RU"/>
    </w:rPr>
  </w:style>
  <w:style w:type="character" w:customStyle="1" w:styleId="CaptionChar">
    <w:name w:val="Caption Char"/>
    <w:qFormat/>
    <w:rPr>
      <w:rFonts w:ascii="Cambria" w:hAnsi="Cambria" w:cs="Cambria"/>
      <w:caps/>
      <w:spacing w:val="10"/>
      <w:sz w:val="18"/>
      <w:lang w:val="en-US"/>
    </w:rPr>
  </w:style>
  <w:style w:type="character" w:customStyle="1" w:styleId="aff5">
    <w:name w:val="Колонтитул_"/>
    <w:qFormat/>
    <w:rPr>
      <w:sz w:val="18"/>
      <w:szCs w:val="18"/>
      <w:shd w:val="clear" w:color="auto" w:fill="FFFFFF"/>
    </w:rPr>
  </w:style>
  <w:style w:type="character" w:customStyle="1" w:styleId="aff6">
    <w:name w:val="Колонтитул"/>
    <w:qFormat/>
    <w:rPr>
      <w:rFonts w:cs="Times New Roman"/>
      <w:sz w:val="18"/>
      <w:szCs w:val="18"/>
      <w:shd w:val="clear" w:color="auto" w:fill="FFFFFF"/>
      <w:lang w:bidi="ar-SA"/>
    </w:rPr>
  </w:style>
  <w:style w:type="character" w:customStyle="1" w:styleId="35">
    <w:name w:val="Основной текст (3)_"/>
    <w:qFormat/>
    <w:rPr>
      <w:b/>
      <w:bCs/>
      <w:shd w:val="clear" w:color="auto" w:fill="FFFFFF"/>
    </w:rPr>
  </w:style>
  <w:style w:type="character" w:customStyle="1" w:styleId="100">
    <w:name w:val="Основной текст (10)_"/>
    <w:qFormat/>
    <w:rPr>
      <w:b/>
      <w:bCs/>
      <w:sz w:val="14"/>
      <w:szCs w:val="14"/>
      <w:shd w:val="clear" w:color="auto" w:fill="FFFFFF"/>
    </w:rPr>
  </w:style>
  <w:style w:type="character" w:customStyle="1" w:styleId="111">
    <w:name w:val="Основной текст (11)_"/>
    <w:qFormat/>
    <w:rPr>
      <w:b/>
      <w:bCs/>
      <w:shd w:val="clear" w:color="auto" w:fill="FFFFFF"/>
    </w:rPr>
  </w:style>
  <w:style w:type="character" w:customStyle="1" w:styleId="2Arial">
    <w:name w:val="Основной текст (2) + Arial"/>
    <w:qFormat/>
    <w:rPr>
      <w:rFonts w:ascii="Arial" w:hAnsi="Arial" w:cs="Arial"/>
      <w:b/>
      <w:bCs/>
      <w:spacing w:val="1"/>
      <w:sz w:val="16"/>
      <w:szCs w:val="16"/>
      <w:shd w:val="clear" w:color="auto" w:fill="FFFFFF"/>
      <w:lang w:bidi="ar-SA"/>
    </w:rPr>
  </w:style>
  <w:style w:type="character" w:customStyle="1" w:styleId="2Arial1">
    <w:name w:val="Основной текст (2) + Arial1"/>
    <w:qFormat/>
    <w:rPr>
      <w:rFonts w:ascii="Arial" w:hAnsi="Arial" w:cs="Arial"/>
      <w:b/>
      <w:bCs/>
      <w:spacing w:val="1"/>
      <w:sz w:val="18"/>
      <w:szCs w:val="18"/>
      <w:shd w:val="clear" w:color="auto" w:fill="FFFFFF"/>
      <w:lang w:bidi="ar-SA"/>
    </w:rPr>
  </w:style>
  <w:style w:type="character" w:customStyle="1" w:styleId="12pt1">
    <w:name w:val="Колонтитул + 12 pt1"/>
    <w:qFormat/>
    <w:rPr>
      <w:rFonts w:cs="Times New Roman"/>
      <w:sz w:val="24"/>
      <w:szCs w:val="24"/>
      <w:shd w:val="clear" w:color="auto" w:fill="FFFFFF"/>
      <w:lang w:bidi="ar-SA"/>
    </w:rPr>
  </w:style>
  <w:style w:type="character" w:customStyle="1" w:styleId="37pt">
    <w:name w:val="Основной текст (3) + 7 pt"/>
    <w:qFormat/>
    <w:rPr>
      <w:rFonts w:cs="Times New Roman"/>
      <w:b/>
      <w:bCs/>
      <w:sz w:val="14"/>
      <w:szCs w:val="14"/>
      <w:shd w:val="clear" w:color="auto" w:fill="FFFFFF"/>
      <w:lang w:bidi="ar-SA"/>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3">
    <w:name w:val="WW8Num6z3"/>
    <w:qFormat/>
    <w:rPr>
      <w:rFonts w:ascii="Symbol" w:hAnsi="Symbol" w:cs="Symbol"/>
    </w:rPr>
  </w:style>
  <w:style w:type="character" w:customStyle="1" w:styleId="WW8Num7z2">
    <w:name w:val="WW8Num7z2"/>
    <w:qFormat/>
    <w:rPr>
      <w:rFonts w:ascii="Wingdings" w:hAnsi="Wingdings" w:cs="Wingdings"/>
    </w:rPr>
  </w:style>
  <w:style w:type="character" w:customStyle="1" w:styleId="WW8Num8z3">
    <w:name w:val="WW8Num8z3"/>
    <w:qFormat/>
    <w:rPr>
      <w:rFonts w:ascii="Symbol" w:hAnsi="Symbol" w:cs="Symbol"/>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1z3">
    <w:name w:val="WW8Num11z3"/>
    <w:qFormat/>
    <w:rPr>
      <w:rFonts w:ascii="Symbol" w:hAnsi="Symbol" w:cs="Symbol"/>
    </w:rPr>
  </w:style>
  <w:style w:type="character" w:customStyle="1" w:styleId="WW8Num13z3">
    <w:name w:val="WW8Num13z3"/>
    <w:qFormat/>
    <w:rPr>
      <w:rFonts w:ascii="Symbol" w:hAnsi="Symbol" w:cs="Symbol"/>
    </w:rPr>
  </w:style>
  <w:style w:type="character" w:customStyle="1" w:styleId="WW8Num14z3">
    <w:name w:val="WW8Num14z3"/>
    <w:qFormat/>
    <w:rPr>
      <w:rFonts w:ascii="Symbol" w:hAnsi="Symbol" w:cs="Symbol"/>
    </w:rPr>
  </w:style>
  <w:style w:type="character" w:customStyle="1" w:styleId="WW8Num15z3">
    <w:name w:val="WW8Num15z3"/>
    <w:qFormat/>
    <w:rPr>
      <w:rFonts w:ascii="Symbol" w:hAnsi="Symbol" w:cs="Symbol"/>
    </w:rPr>
  </w:style>
  <w:style w:type="character" w:customStyle="1" w:styleId="WW8Num18z3">
    <w:name w:val="WW8Num18z3"/>
    <w:qFormat/>
    <w:rPr>
      <w:rFonts w:ascii="Symbol" w:hAnsi="Symbol" w:cs="Symbol"/>
    </w:rPr>
  </w:style>
  <w:style w:type="character" w:customStyle="1" w:styleId="WW8Num19z3">
    <w:name w:val="WW8Num19z3"/>
    <w:qFormat/>
    <w:rPr>
      <w:rFonts w:ascii="Symbol" w:hAnsi="Symbol" w:cs="Symbol"/>
    </w:rPr>
  </w:style>
  <w:style w:type="character" w:customStyle="1" w:styleId="aff7">
    <w:name w:val="Символ нумерации"/>
    <w:qFormat/>
  </w:style>
  <w:style w:type="character" w:customStyle="1" w:styleId="HTML0">
    <w:name w:val="Адрес HTML Знак"/>
    <w:basedOn w:val="20"/>
    <w:qFormat/>
    <w:rPr>
      <w:rFonts w:eastAsia="Calibri"/>
      <w:i/>
      <w:iCs/>
      <w:sz w:val="24"/>
      <w:szCs w:val="24"/>
    </w:rPr>
  </w:style>
  <w:style w:type="character" w:customStyle="1" w:styleId="HTMLAddressChar">
    <w:name w:val="HTML Address Char"/>
    <w:qFormat/>
    <w:rPr>
      <w:i/>
      <w:iCs/>
    </w:rPr>
  </w:style>
  <w:style w:type="character" w:customStyle="1" w:styleId="aff8">
    <w:name w:val="Знак Знак"/>
    <w:qFormat/>
    <w:rPr>
      <w:rFonts w:ascii="Arial" w:hAnsi="Arial" w:cs="Arial"/>
      <w:b/>
      <w:bCs/>
      <w:kern w:val="2"/>
      <w:sz w:val="32"/>
      <w:szCs w:val="32"/>
      <w:lang w:val="ru-RU" w:bidi="ar-SA"/>
    </w:rPr>
  </w:style>
  <w:style w:type="character" w:customStyle="1" w:styleId="IndexLink">
    <w:name w:val="Index Link"/>
    <w:qFormat/>
  </w:style>
  <w:style w:type="paragraph" w:customStyle="1" w:styleId="Heading">
    <w:name w:val="Heading"/>
    <w:basedOn w:val="Standard"/>
    <w:next w:val="Textbody"/>
    <w:qFormat/>
    <w:pPr>
      <w:keepNext/>
      <w:widowControl/>
      <w:spacing w:before="240" w:after="120"/>
      <w:textAlignment w:val="auto"/>
    </w:pPr>
    <w:rPr>
      <w:rFonts w:ascii="Arial" w:eastAsia="MS PGothic" w:hAnsi="Arial" w:cs="Times New Roman"/>
      <w:sz w:val="28"/>
      <w:szCs w:val="20"/>
      <w:lang w:bidi="ar-SA"/>
    </w:rPr>
  </w:style>
  <w:style w:type="paragraph" w:customStyle="1" w:styleId="Standard">
    <w:name w:val="Standard"/>
    <w:qFormat/>
    <w:pPr>
      <w:widowControl w:val="0"/>
      <w:suppressAutoHyphens/>
      <w:textAlignment w:val="baseline"/>
    </w:pPr>
    <w:rPr>
      <w:rFonts w:eastAsia="Calibri" w:cs="Tahoma"/>
      <w:kern w:val="2"/>
      <w:sz w:val="24"/>
      <w:szCs w:val="24"/>
      <w:lang w:val="de-DE" w:eastAsia="ja-JP" w:bidi="fa-IR"/>
    </w:rPr>
  </w:style>
  <w:style w:type="paragraph" w:customStyle="1" w:styleId="Textbody">
    <w:name w:val="Text body"/>
    <w:basedOn w:val="Standard"/>
    <w:qFormat/>
    <w:pPr>
      <w:spacing w:after="120"/>
    </w:pPr>
  </w:style>
  <w:style w:type="paragraph" w:styleId="aff9">
    <w:name w:val="Body Text"/>
    <w:basedOn w:val="a"/>
    <w:qFormat/>
    <w:pPr>
      <w:spacing w:after="120"/>
      <w:jc w:val="both"/>
    </w:pPr>
    <w:rPr>
      <w:rFonts w:eastAsia="Calibri"/>
      <w:szCs w:val="20"/>
    </w:rPr>
  </w:style>
  <w:style w:type="paragraph" w:styleId="affa">
    <w:name w:val="List"/>
    <w:basedOn w:val="Textbody"/>
  </w:style>
  <w:style w:type="paragraph" w:styleId="affb">
    <w:name w:val="caption"/>
    <w:basedOn w:val="a"/>
    <w:qFormat/>
    <w:pPr>
      <w:suppressLineNumbers/>
      <w:spacing w:before="120" w:after="120"/>
    </w:pPr>
    <w:rPr>
      <w:i/>
      <w:iCs/>
    </w:rPr>
  </w:style>
  <w:style w:type="paragraph" w:customStyle="1" w:styleId="Index">
    <w:name w:val="Index"/>
    <w:basedOn w:val="Standard"/>
    <w:qFormat/>
    <w:pPr>
      <w:suppressLineNumbers/>
    </w:pPr>
  </w:style>
  <w:style w:type="paragraph" w:styleId="affc">
    <w:name w:val="Normal (Web)"/>
    <w:basedOn w:val="a"/>
    <w:qFormat/>
    <w:pPr>
      <w:spacing w:before="280" w:after="280"/>
    </w:pPr>
    <w:rPr>
      <w:sz w:val="20"/>
      <w:szCs w:val="20"/>
    </w:rPr>
  </w:style>
  <w:style w:type="paragraph" w:styleId="affd">
    <w:name w:val="List Paragraph"/>
    <w:basedOn w:val="a"/>
    <w:qFormat/>
    <w:pPr>
      <w:spacing w:after="160" w:line="256" w:lineRule="auto"/>
      <w:ind w:left="720"/>
      <w:contextualSpacing/>
    </w:pPr>
    <w:rPr>
      <w:rFonts w:ascii="Calibri" w:eastAsia="Calibri" w:hAnsi="Calibri" w:cs="Calibri"/>
      <w:sz w:val="22"/>
      <w:szCs w:val="22"/>
      <w:lang/>
    </w:rPr>
  </w:style>
  <w:style w:type="paragraph" w:styleId="affe">
    <w:name w:val="No Spacing"/>
    <w:qFormat/>
    <w:pPr>
      <w:suppressAutoHyphens/>
    </w:pPr>
    <w:rPr>
      <w:rFonts w:ascii="Calibri" w:eastAsia="Calibri" w:hAnsi="Calibri" w:cs="Calibri"/>
      <w:sz w:val="22"/>
      <w:szCs w:val="22"/>
      <w:lang w:eastAsia="zh-CN"/>
    </w:rPr>
  </w:style>
  <w:style w:type="paragraph" w:styleId="afff">
    <w:name w:val="Balloon Text"/>
    <w:basedOn w:val="a"/>
    <w:qFormat/>
    <w:rPr>
      <w:rFonts w:ascii="Segoe UI" w:eastAsia="Calibri" w:hAnsi="Segoe UI" w:cs="Segoe UI"/>
      <w:sz w:val="18"/>
      <w:szCs w:val="18"/>
      <w:lang/>
    </w:rPr>
  </w:style>
  <w:style w:type="paragraph" w:customStyle="1" w:styleId="ConsPlusNonformat0">
    <w:name w:val="ConsPlusNonformat"/>
    <w:uiPriority w:val="99"/>
    <w:qFormat/>
    <w:pPr>
      <w:widowControl w:val="0"/>
      <w:suppressAutoHyphens/>
      <w:autoSpaceDE w:val="0"/>
    </w:pPr>
    <w:rPr>
      <w:rFonts w:ascii="Courier New" w:eastAsia="Calibri" w:hAnsi="Courier New" w:cs="Courier New"/>
      <w:sz w:val="16"/>
      <w:szCs w:val="16"/>
      <w:lang w:eastAsia="zh-CN"/>
    </w:rPr>
  </w:style>
  <w:style w:type="paragraph" w:customStyle="1" w:styleId="2c">
    <w:name w:val="Основной текст (2)"/>
    <w:basedOn w:val="a"/>
    <w:qFormat/>
    <w:pPr>
      <w:widowControl w:val="0"/>
      <w:shd w:val="clear" w:color="auto" w:fill="FFFFFF"/>
      <w:spacing w:after="300" w:line="324" w:lineRule="exact"/>
      <w:jc w:val="center"/>
    </w:pPr>
    <w:rPr>
      <w:rFonts w:ascii="Calibri" w:hAnsi="Calibri" w:cs="Calibri"/>
      <w:b/>
      <w:spacing w:val="1"/>
      <w:sz w:val="26"/>
      <w:szCs w:val="20"/>
      <w:shd w:val="clear" w:color="auto" w:fill="FFFFFF"/>
      <w:lang/>
    </w:rPr>
  </w:style>
  <w:style w:type="paragraph" w:customStyle="1" w:styleId="217">
    <w:name w:val="Основной текст (2)1"/>
    <w:basedOn w:val="a"/>
    <w:qFormat/>
    <w:pPr>
      <w:widowControl w:val="0"/>
      <w:shd w:val="clear" w:color="auto" w:fill="FFFFFF"/>
      <w:spacing w:after="240" w:line="240" w:lineRule="atLeast"/>
      <w:ind w:hanging="2100"/>
      <w:jc w:val="center"/>
    </w:pPr>
    <w:rPr>
      <w:rFonts w:eastAsia="Calibri"/>
      <w:sz w:val="28"/>
      <w:szCs w:val="28"/>
    </w:rPr>
  </w:style>
  <w:style w:type="paragraph" w:customStyle="1" w:styleId="1e">
    <w:name w:val="1"/>
    <w:basedOn w:val="a"/>
    <w:qFormat/>
    <w:pPr>
      <w:spacing w:after="160" w:line="240" w:lineRule="exact"/>
    </w:pPr>
    <w:rPr>
      <w:rFonts w:eastAsia="Calibri"/>
      <w:sz w:val="20"/>
      <w:szCs w:val="20"/>
    </w:rPr>
  </w:style>
  <w:style w:type="paragraph" w:customStyle="1" w:styleId="230">
    <w:name w:val="Основной текст 23"/>
    <w:basedOn w:val="a"/>
    <w:qFormat/>
    <w:pPr>
      <w:numPr>
        <w:numId w:val="6"/>
      </w:numPr>
      <w:spacing w:after="60"/>
      <w:ind w:left="0" w:firstLine="0"/>
      <w:jc w:val="both"/>
    </w:pPr>
    <w:rPr>
      <w:rFonts w:eastAsia="Calibri"/>
      <w:szCs w:val="20"/>
    </w:rPr>
  </w:style>
  <w:style w:type="paragraph" w:styleId="1f">
    <w:name w:val="index 1"/>
    <w:basedOn w:val="a"/>
    <w:next w:val="a"/>
    <w:qFormat/>
    <w:pPr>
      <w:spacing w:line="360" w:lineRule="auto"/>
      <w:ind w:left="200" w:hanging="200"/>
      <w:jc w:val="both"/>
    </w:pPr>
    <w:rPr>
      <w:rFonts w:ascii="Cambria" w:eastAsia="Calibri" w:hAnsi="Cambria" w:cs="Cambria"/>
      <w:lang w:val="en-US"/>
    </w:rPr>
  </w:style>
  <w:style w:type="paragraph" w:customStyle="1" w:styleId="218">
    <w:name w:val="Маркированный список 21"/>
    <w:basedOn w:val="a"/>
    <w:qFormat/>
    <w:pPr>
      <w:numPr>
        <w:numId w:val="4"/>
      </w:numPr>
      <w:spacing w:after="60"/>
      <w:ind w:left="643" w:hanging="360"/>
      <w:jc w:val="both"/>
    </w:pPr>
    <w:rPr>
      <w:rFonts w:eastAsia="Calibri"/>
      <w:szCs w:val="20"/>
    </w:rPr>
  </w:style>
  <w:style w:type="paragraph" w:customStyle="1" w:styleId="220">
    <w:name w:val="Основной текст с отступом 22"/>
    <w:basedOn w:val="a"/>
    <w:qFormat/>
    <w:pPr>
      <w:spacing w:after="120" w:line="480" w:lineRule="auto"/>
      <w:ind w:left="283"/>
      <w:jc w:val="both"/>
    </w:pPr>
    <w:rPr>
      <w:szCs w:val="20"/>
      <w:lang/>
    </w:rPr>
  </w:style>
  <w:style w:type="paragraph" w:customStyle="1" w:styleId="36">
    <w:name w:val="Стиль3"/>
    <w:basedOn w:val="220"/>
    <w:qFormat/>
    <w:pPr>
      <w:widowControl w:val="0"/>
      <w:numPr>
        <w:numId w:val="4"/>
      </w:numPr>
      <w:spacing w:after="0" w:line="240" w:lineRule="auto"/>
      <w:ind w:left="0" w:firstLine="0"/>
      <w:textAlignment w:val="baseline"/>
    </w:pPr>
  </w:style>
  <w:style w:type="paragraph" w:customStyle="1" w:styleId="afff0">
    <w:name w:val="Íîðìàëüíûé"/>
    <w:qFormat/>
    <w:pPr>
      <w:suppressAutoHyphens/>
    </w:pPr>
    <w:rPr>
      <w:rFonts w:ascii="Courier" w:eastAsia="Calibri" w:hAnsi="Courier" w:cs="Courier"/>
      <w:sz w:val="24"/>
      <w:lang w:val="en-GB" w:eastAsia="zh-CN"/>
    </w:rPr>
  </w:style>
  <w:style w:type="paragraph" w:customStyle="1" w:styleId="2d">
    <w:name w:val="Текст2"/>
    <w:basedOn w:val="a"/>
    <w:qFormat/>
    <w:rPr>
      <w:rFonts w:ascii="Courier New" w:eastAsia="Calibri" w:hAnsi="Courier New" w:cs="Courier New"/>
      <w:sz w:val="20"/>
      <w:szCs w:val="20"/>
    </w:rPr>
  </w:style>
  <w:style w:type="paragraph" w:customStyle="1" w:styleId="2e">
    <w:name w:val="Маркированный список2"/>
    <w:basedOn w:val="a"/>
    <w:qFormat/>
    <w:pPr>
      <w:widowControl w:val="0"/>
      <w:spacing w:after="60"/>
      <w:jc w:val="both"/>
    </w:pPr>
    <w:rPr>
      <w:rFonts w:eastAsia="Calibri"/>
    </w:rPr>
  </w:style>
  <w:style w:type="paragraph" w:customStyle="1" w:styleId="320">
    <w:name w:val="Основной текст 32"/>
    <w:basedOn w:val="a"/>
    <w:qFormat/>
    <w:pPr>
      <w:keepNext/>
      <w:keepLines/>
      <w:widowControl w:val="0"/>
      <w:suppressLineNumbers/>
      <w:spacing w:before="148" w:after="112"/>
      <w:jc w:val="both"/>
    </w:pPr>
    <w:rPr>
      <w:rFonts w:eastAsia="Calibri"/>
      <w:b/>
      <w:i/>
      <w:sz w:val="22"/>
    </w:rPr>
  </w:style>
  <w:style w:type="paragraph" w:styleId="afff1">
    <w:name w:val="Body Text Indent"/>
    <w:basedOn w:val="a"/>
    <w:link w:val="1f0"/>
    <w:pPr>
      <w:spacing w:before="60"/>
      <w:ind w:firstLine="851"/>
      <w:jc w:val="both"/>
    </w:pPr>
    <w:rPr>
      <w:rFonts w:eastAsia="Calibri"/>
      <w:szCs w:val="20"/>
    </w:rPr>
  </w:style>
  <w:style w:type="character" w:customStyle="1" w:styleId="1f0">
    <w:name w:val="Основной текст с отступом Знак1"/>
    <w:basedOn w:val="a0"/>
    <w:link w:val="afff1"/>
    <w:qFormat/>
    <w:rsid w:val="0099448D"/>
    <w:rPr>
      <w:rFonts w:eastAsia="Calibri"/>
      <w:sz w:val="24"/>
      <w:lang w:eastAsia="zh-CN"/>
    </w:rPr>
  </w:style>
  <w:style w:type="paragraph" w:customStyle="1" w:styleId="1f1">
    <w:name w:val="Схема документа1"/>
    <w:basedOn w:val="a"/>
    <w:qFormat/>
    <w:pPr>
      <w:shd w:val="clear" w:color="auto" w:fill="000080"/>
      <w:spacing w:line="360" w:lineRule="auto"/>
      <w:jc w:val="both"/>
    </w:pPr>
    <w:rPr>
      <w:rFonts w:ascii="Tahoma" w:eastAsia="Calibri" w:hAnsi="Tahoma" w:cs="Tahoma"/>
      <w:sz w:val="20"/>
      <w:szCs w:val="20"/>
    </w:rPr>
  </w:style>
  <w:style w:type="paragraph" w:customStyle="1" w:styleId="219">
    <w:name w:val="Нумерованный список 21"/>
    <w:basedOn w:val="a"/>
    <w:qFormat/>
    <w:pPr>
      <w:numPr>
        <w:numId w:val="2"/>
      </w:numPr>
    </w:pPr>
    <w:rPr>
      <w:rFonts w:eastAsia="Calibri"/>
    </w:rPr>
  </w:style>
  <w:style w:type="paragraph" w:customStyle="1" w:styleId="2f">
    <w:name w:val="Стиль2"/>
    <w:basedOn w:val="219"/>
    <w:qFormat/>
    <w:pPr>
      <w:keepNext/>
      <w:keepLines/>
      <w:widowControl w:val="0"/>
      <w:numPr>
        <w:numId w:val="3"/>
      </w:numPr>
      <w:suppressLineNumbers/>
      <w:spacing w:after="60"/>
      <w:ind w:hanging="567"/>
      <w:jc w:val="both"/>
    </w:pPr>
    <w:rPr>
      <w:b/>
      <w:szCs w:val="20"/>
    </w:rPr>
  </w:style>
  <w:style w:type="paragraph" w:customStyle="1" w:styleId="FR4">
    <w:name w:val="FR4"/>
    <w:qFormat/>
    <w:pPr>
      <w:widowControl w:val="0"/>
      <w:suppressAutoHyphens/>
      <w:spacing w:before="20"/>
      <w:ind w:left="7160"/>
      <w:jc w:val="both"/>
    </w:pPr>
    <w:rPr>
      <w:rFonts w:ascii="Arial" w:eastAsia="Calibri" w:hAnsi="Arial" w:cs="Arial"/>
      <w:b/>
      <w:sz w:val="22"/>
      <w:lang w:eastAsia="zh-CN"/>
    </w:rPr>
  </w:style>
  <w:style w:type="paragraph" w:styleId="1f2">
    <w:name w:val="toc 1"/>
    <w:basedOn w:val="a"/>
    <w:next w:val="a"/>
    <w:pPr>
      <w:spacing w:before="120"/>
    </w:pPr>
    <w:rPr>
      <w:rFonts w:eastAsia="Calibri"/>
      <w:bCs/>
      <w:iCs/>
      <w:sz w:val="28"/>
      <w:szCs w:val="28"/>
      <w:lang w:val="ru-RU" w:eastAsia="ru-RU"/>
    </w:rPr>
  </w:style>
  <w:style w:type="paragraph" w:customStyle="1" w:styleId="HeaderandFooter">
    <w:name w:val="Header and Footer"/>
    <w:basedOn w:val="a"/>
    <w:qFormat/>
    <w:pPr>
      <w:suppressLineNumbers/>
      <w:tabs>
        <w:tab w:val="center" w:pos="4819"/>
        <w:tab w:val="right" w:pos="9638"/>
      </w:tabs>
    </w:pPr>
  </w:style>
  <w:style w:type="paragraph" w:styleId="afff2">
    <w:name w:val="footer"/>
    <w:basedOn w:val="a"/>
    <w:rPr>
      <w:rFonts w:eastAsia="Calibri"/>
    </w:rPr>
  </w:style>
  <w:style w:type="paragraph" w:customStyle="1" w:styleId="afff3">
    <w:name w:val="Тендерные данные"/>
    <w:basedOn w:val="a"/>
    <w:qFormat/>
    <w:pPr>
      <w:spacing w:before="120" w:after="60"/>
      <w:jc w:val="both"/>
    </w:pPr>
    <w:rPr>
      <w:rFonts w:eastAsia="Calibri"/>
      <w:b/>
      <w:szCs w:val="20"/>
    </w:rPr>
  </w:style>
  <w:style w:type="paragraph" w:customStyle="1" w:styleId="ConsNormal0">
    <w:name w:val="ConsNormal"/>
    <w:qFormat/>
    <w:pPr>
      <w:suppressAutoHyphens/>
      <w:autoSpaceDE w:val="0"/>
      <w:ind w:right="19772" w:firstLine="720"/>
    </w:pPr>
    <w:rPr>
      <w:rFonts w:ascii="Arial" w:eastAsia="Calibri" w:hAnsi="Arial" w:cs="Arial"/>
      <w:lang w:eastAsia="zh-CN"/>
    </w:rPr>
  </w:style>
  <w:style w:type="paragraph" w:customStyle="1" w:styleId="ConsPlusNormal">
    <w:name w:val="ConsPlusNormal"/>
    <w:qFormat/>
    <w:pPr>
      <w:suppressAutoHyphens/>
      <w:autoSpaceDE w:val="0"/>
      <w:ind w:firstLine="720"/>
    </w:pPr>
    <w:rPr>
      <w:rFonts w:ascii="Arial" w:eastAsia="Calibri" w:hAnsi="Arial" w:cs="Arial"/>
      <w:sz w:val="16"/>
      <w:szCs w:val="16"/>
      <w:lang w:eastAsia="zh-CN"/>
    </w:rPr>
  </w:style>
  <w:style w:type="paragraph" w:customStyle="1" w:styleId="afff4">
    <w:name w:val="Знак Знак Знак Знак"/>
    <w:basedOn w:val="a"/>
    <w:qFormat/>
    <w:pPr>
      <w:spacing w:after="160" w:line="240" w:lineRule="exact"/>
    </w:pPr>
    <w:rPr>
      <w:rFonts w:eastAsia="Calibri"/>
      <w:sz w:val="20"/>
      <w:szCs w:val="20"/>
    </w:rPr>
  </w:style>
  <w:style w:type="paragraph" w:customStyle="1" w:styleId="ConsPlusCell">
    <w:name w:val="ConsPlusCell"/>
    <w:qFormat/>
    <w:pPr>
      <w:widowControl w:val="0"/>
      <w:suppressAutoHyphens/>
      <w:autoSpaceDE w:val="0"/>
    </w:pPr>
    <w:rPr>
      <w:rFonts w:ascii="Arial" w:eastAsia="Calibri" w:hAnsi="Arial" w:cs="Arial"/>
      <w:lang w:eastAsia="zh-CN"/>
    </w:rPr>
  </w:style>
  <w:style w:type="paragraph" w:customStyle="1" w:styleId="afff5">
    <w:name w:val="Содержимое таблицы"/>
    <w:basedOn w:val="a"/>
    <w:qFormat/>
    <w:pPr>
      <w:widowControl w:val="0"/>
      <w:suppressLineNumbers/>
    </w:pPr>
    <w:rPr>
      <w:rFonts w:eastAsia="Calibri"/>
      <w:kern w:val="2"/>
    </w:rPr>
  </w:style>
  <w:style w:type="paragraph" w:customStyle="1" w:styleId="1f3">
    <w:name w:val="Обычный (веб)1"/>
    <w:basedOn w:val="a"/>
    <w:qFormat/>
    <w:pPr>
      <w:spacing w:before="280" w:after="280"/>
    </w:pPr>
    <w:rPr>
      <w:rFonts w:ascii="Arial" w:eastAsia="Calibri" w:hAnsi="Arial" w:cs="Arial"/>
      <w:color w:val="454545"/>
      <w:sz w:val="20"/>
      <w:szCs w:val="20"/>
    </w:rPr>
  </w:style>
  <w:style w:type="paragraph" w:customStyle="1" w:styleId="ConsPlusNonformat1">
    <w:name w:val="ConsPlusNonformat Знак"/>
    <w:qFormat/>
    <w:pPr>
      <w:widowControl w:val="0"/>
      <w:suppressAutoHyphens/>
      <w:autoSpaceDE w:val="0"/>
    </w:pPr>
    <w:rPr>
      <w:rFonts w:ascii="Courier New" w:eastAsia="Calibri" w:hAnsi="Courier New" w:cs="Courier New"/>
      <w:sz w:val="24"/>
      <w:szCs w:val="24"/>
      <w:lang w:eastAsia="zh-CN"/>
    </w:rPr>
  </w:style>
  <w:style w:type="paragraph" w:styleId="HTML1">
    <w:name w:val="HTML Preformatted"/>
    <w:basedOn w:val="a"/>
    <w:link w:val="HTML10"/>
    <w:qFormat/>
    <w:rPr>
      <w:rFonts w:ascii="Courier New" w:eastAsia="Calibri" w:hAnsi="Courier New" w:cs="Courier New"/>
      <w:sz w:val="20"/>
      <w:szCs w:val="20"/>
    </w:rPr>
  </w:style>
  <w:style w:type="character" w:customStyle="1" w:styleId="HTML10">
    <w:name w:val="Стандартный HTML Знак1"/>
    <w:basedOn w:val="a0"/>
    <w:link w:val="HTML1"/>
    <w:qFormat/>
    <w:rsid w:val="0099448D"/>
    <w:rPr>
      <w:rFonts w:ascii="Courier New" w:eastAsia="Calibri" w:hAnsi="Courier New" w:cs="Courier New"/>
      <w:lang w:eastAsia="zh-CN"/>
    </w:rPr>
  </w:style>
  <w:style w:type="paragraph" w:customStyle="1" w:styleId="2f0">
    <w:name w:val="Название объекта2"/>
    <w:basedOn w:val="Standard"/>
    <w:next w:val="Textbody"/>
    <w:qFormat/>
    <w:pPr>
      <w:keepNext/>
      <w:spacing w:before="240" w:after="120"/>
    </w:pPr>
    <w:rPr>
      <w:rFonts w:ascii="Arial" w:eastAsia="MS PGothic" w:hAnsi="Arial" w:cs="Arial"/>
      <w:sz w:val="28"/>
      <w:szCs w:val="28"/>
    </w:rPr>
  </w:style>
  <w:style w:type="paragraph" w:styleId="afff6">
    <w:name w:val="Subtitle"/>
    <w:basedOn w:val="2f0"/>
    <w:next w:val="Textbody"/>
    <w:link w:val="1f4"/>
    <w:qFormat/>
    <w:pPr>
      <w:jc w:val="center"/>
    </w:pPr>
  </w:style>
  <w:style w:type="character" w:customStyle="1" w:styleId="1f4">
    <w:name w:val="Подзаголовок Знак1"/>
    <w:basedOn w:val="a0"/>
    <w:link w:val="afff6"/>
    <w:qFormat/>
    <w:rsid w:val="0099448D"/>
    <w:rPr>
      <w:rFonts w:ascii="Arial" w:eastAsia="MS PGothic" w:hAnsi="Arial" w:cs="Arial"/>
      <w:kern w:val="2"/>
      <w:sz w:val="28"/>
      <w:szCs w:val="28"/>
      <w:lang w:val="de-DE" w:eastAsia="ja-JP" w:bidi="fa-IR"/>
    </w:rPr>
  </w:style>
  <w:style w:type="paragraph" w:customStyle="1" w:styleId="21a">
    <w:name w:val="Список 21"/>
    <w:basedOn w:val="a"/>
    <w:qFormat/>
    <w:pPr>
      <w:spacing w:line="360" w:lineRule="auto"/>
      <w:ind w:left="566" w:hanging="283"/>
      <w:jc w:val="both"/>
    </w:pPr>
    <w:rPr>
      <w:rFonts w:ascii="Cambria" w:eastAsia="Calibri" w:hAnsi="Cambria" w:cs="Cambria"/>
      <w:lang w:val="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ConsPlusDocList">
    <w:name w:val="ConsPlusDocList"/>
    <w:next w:val="Standard"/>
    <w:qFormat/>
    <w:pPr>
      <w:widowControl w:val="0"/>
      <w:suppressAutoHyphens/>
      <w:autoSpaceDE w:val="0"/>
      <w:textAlignment w:val="baseline"/>
    </w:pPr>
    <w:rPr>
      <w:rFonts w:ascii="Arial" w:eastAsia="Calibri" w:hAnsi="Arial" w:cs="Arial"/>
      <w:kern w:val="2"/>
      <w:lang w:val="de-DE" w:eastAsia="ja-JP" w:bidi="fa-IR"/>
    </w:rPr>
  </w:style>
  <w:style w:type="paragraph" w:customStyle="1" w:styleId="ConsPlusTitle">
    <w:name w:val="ConsPlusTitle"/>
    <w:next w:val="Standard"/>
    <w:qFormat/>
    <w:pPr>
      <w:widowControl w:val="0"/>
      <w:suppressAutoHyphens/>
      <w:autoSpaceDE w:val="0"/>
      <w:textAlignment w:val="baseline"/>
    </w:pPr>
    <w:rPr>
      <w:rFonts w:ascii="Arial" w:eastAsia="Calibri" w:hAnsi="Arial" w:cs="Arial"/>
      <w:b/>
      <w:bCs/>
      <w:kern w:val="2"/>
      <w:lang w:val="de-DE" w:eastAsia="ja-JP" w:bidi="fa-IR"/>
    </w:rPr>
  </w:style>
  <w:style w:type="paragraph" w:styleId="afff7">
    <w:name w:val="header"/>
    <w:basedOn w:val="a"/>
    <w:pPr>
      <w:widowControl w:val="0"/>
      <w:textAlignment w:val="baseline"/>
    </w:pPr>
    <w:rPr>
      <w:rFonts w:eastAsia="Calibri" w:cs="Tahoma"/>
      <w:kern w:val="2"/>
      <w:lang w:val="de-DE" w:eastAsia="ja-JP" w:bidi="fa-IR"/>
    </w:rPr>
  </w:style>
  <w:style w:type="paragraph" w:customStyle="1" w:styleId="afff8">
    <w:name w:val="Заголовок таблицы"/>
    <w:basedOn w:val="afff5"/>
    <w:qFormat/>
    <w:pPr>
      <w:widowControl/>
      <w:jc w:val="center"/>
    </w:pPr>
    <w:rPr>
      <w:b/>
      <w:bCs/>
      <w:kern w:val="0"/>
    </w:rPr>
  </w:style>
  <w:style w:type="paragraph" w:customStyle="1" w:styleId="1f5">
    <w:name w:val="Абзац списка1"/>
    <w:basedOn w:val="a"/>
    <w:qFormat/>
    <w:pPr>
      <w:overflowPunct w:val="0"/>
      <w:autoSpaceDE w:val="0"/>
      <w:ind w:left="720"/>
      <w:contextualSpacing/>
      <w:textAlignment w:val="baseline"/>
    </w:pPr>
    <w:rPr>
      <w:rFonts w:eastAsia="Calibri"/>
      <w:sz w:val="20"/>
      <w:szCs w:val="20"/>
      <w:lang/>
    </w:rPr>
  </w:style>
  <w:style w:type="paragraph" w:customStyle="1" w:styleId="western">
    <w:name w:val="western"/>
    <w:basedOn w:val="a"/>
    <w:qFormat/>
    <w:pPr>
      <w:spacing w:before="280" w:after="280"/>
    </w:pPr>
    <w:rPr>
      <w:rFonts w:eastAsia="Calibri"/>
    </w:rPr>
  </w:style>
  <w:style w:type="paragraph" w:customStyle="1" w:styleId="afff9">
    <w:name w:val="Комментарий"/>
    <w:basedOn w:val="a"/>
    <w:next w:val="a"/>
    <w:qFormat/>
    <w:pPr>
      <w:autoSpaceDE w:val="0"/>
      <w:spacing w:before="75"/>
      <w:ind w:left="170"/>
      <w:jc w:val="both"/>
    </w:pPr>
    <w:rPr>
      <w:rFonts w:ascii="Arial" w:eastAsia="Calibri" w:hAnsi="Arial" w:cs="Arial"/>
      <w:color w:val="353842"/>
      <w:shd w:val="clear" w:color="auto" w:fill="F0F0F0"/>
    </w:rPr>
  </w:style>
  <w:style w:type="paragraph" w:customStyle="1" w:styleId="afffa">
    <w:name w:val="Информация об изменениях документа"/>
    <w:basedOn w:val="afff9"/>
    <w:next w:val="a"/>
    <w:qFormat/>
    <w:rPr>
      <w:i/>
      <w:iCs/>
    </w:rPr>
  </w:style>
  <w:style w:type="paragraph" w:customStyle="1" w:styleId="stwibulletlistCharCharCharChar">
    <w:name w:val="stwi bullet list Char Char Char Char"/>
    <w:basedOn w:val="a"/>
    <w:qFormat/>
    <w:pPr>
      <w:widowControl w:val="0"/>
      <w:numPr>
        <w:numId w:val="7"/>
      </w:numPr>
      <w:spacing w:before="280" w:after="280"/>
      <w:jc w:val="both"/>
    </w:pPr>
    <w:rPr>
      <w:sz w:val="20"/>
      <w:szCs w:val="20"/>
    </w:rPr>
  </w:style>
  <w:style w:type="paragraph" w:customStyle="1" w:styleId="1f6">
    <w:name w:val="Текст примечания1"/>
    <w:basedOn w:val="a"/>
    <w:qFormat/>
    <w:rPr>
      <w:rFonts w:eastAsia="Calibri"/>
      <w:sz w:val="20"/>
      <w:szCs w:val="20"/>
    </w:rPr>
  </w:style>
  <w:style w:type="paragraph" w:customStyle="1" w:styleId="Default">
    <w:name w:val="Default"/>
    <w:qFormat/>
    <w:pPr>
      <w:suppressAutoHyphens/>
      <w:autoSpaceDE w:val="0"/>
    </w:pPr>
    <w:rPr>
      <w:rFonts w:eastAsia="Calibri"/>
      <w:color w:val="000000"/>
      <w:sz w:val="24"/>
      <w:szCs w:val="24"/>
      <w:lang w:eastAsia="zh-CN"/>
    </w:rPr>
  </w:style>
  <w:style w:type="paragraph" w:styleId="afffb">
    <w:name w:val="annotation subject"/>
    <w:basedOn w:val="1f6"/>
    <w:next w:val="1f6"/>
    <w:link w:val="1f7"/>
    <w:qFormat/>
    <w:rPr>
      <w:b/>
      <w:bCs/>
    </w:rPr>
  </w:style>
  <w:style w:type="character" w:customStyle="1" w:styleId="1f7">
    <w:name w:val="Тема примечания Знак1"/>
    <w:basedOn w:val="1f8"/>
    <w:link w:val="afffb"/>
    <w:qFormat/>
    <w:rsid w:val="0099448D"/>
    <w:rPr>
      <w:rFonts w:eastAsia="Calibri"/>
      <w:b/>
      <w:bCs/>
    </w:rPr>
  </w:style>
  <w:style w:type="character" w:customStyle="1" w:styleId="1f8">
    <w:name w:val="Текст примечания Знак1"/>
    <w:basedOn w:val="a0"/>
    <w:link w:val="afffc"/>
    <w:uiPriority w:val="99"/>
    <w:semiHidden/>
    <w:qFormat/>
    <w:rsid w:val="0099448D"/>
    <w:rPr>
      <w:lang w:eastAsia="zh-CN"/>
    </w:rPr>
  </w:style>
  <w:style w:type="paragraph" w:styleId="afffc">
    <w:name w:val="annotation text"/>
    <w:basedOn w:val="a"/>
    <w:link w:val="1f8"/>
    <w:uiPriority w:val="99"/>
    <w:semiHidden/>
    <w:unhideWhenUsed/>
    <w:qFormat/>
    <w:rsid w:val="0099448D"/>
    <w:rPr>
      <w:sz w:val="20"/>
      <w:szCs w:val="20"/>
    </w:rPr>
  </w:style>
  <w:style w:type="paragraph" w:customStyle="1" w:styleId="112">
    <w:name w:val="Абзац списка11"/>
    <w:basedOn w:val="a"/>
    <w:qFormat/>
    <w:pPr>
      <w:ind w:left="720"/>
      <w:contextualSpacing/>
    </w:pPr>
    <w:rPr>
      <w:rFonts w:eastAsia="Calibri"/>
      <w:sz w:val="20"/>
      <w:szCs w:val="20"/>
      <w:lang/>
    </w:rPr>
  </w:style>
  <w:style w:type="paragraph" w:customStyle="1" w:styleId="CharChar1CharChar1CharChar">
    <w:name w:val="Char Char Знак Знак1 Char Char1 Знак Знак Char Char"/>
    <w:basedOn w:val="a"/>
    <w:qFormat/>
    <w:pPr>
      <w:spacing w:before="280" w:after="280"/>
    </w:pPr>
    <w:rPr>
      <w:rFonts w:ascii="Tahoma" w:eastAsia="Calibri" w:hAnsi="Tahoma" w:cs="Tahoma"/>
      <w:sz w:val="20"/>
      <w:szCs w:val="20"/>
      <w:lang w:val="en-US"/>
    </w:rPr>
  </w:style>
  <w:style w:type="paragraph" w:customStyle="1" w:styleId="afffd">
    <w:name w:val="Знак"/>
    <w:basedOn w:val="a"/>
    <w:qFormat/>
    <w:rPr>
      <w:rFonts w:ascii="Verdana" w:eastAsia="Calibri" w:hAnsi="Verdana" w:cs="Verdana"/>
      <w:sz w:val="20"/>
      <w:szCs w:val="20"/>
      <w:lang w:val="en-US"/>
    </w:rPr>
  </w:style>
  <w:style w:type="paragraph" w:customStyle="1" w:styleId="601">
    <w:name w:val="Основной текст (60)1"/>
    <w:basedOn w:val="a"/>
    <w:qFormat/>
    <w:pPr>
      <w:shd w:val="clear" w:color="auto" w:fill="FFFFFF"/>
      <w:spacing w:line="240" w:lineRule="atLeast"/>
    </w:pPr>
    <w:rPr>
      <w:rFonts w:ascii="Calibri" w:hAnsi="Calibri" w:cs="Calibri"/>
      <w:sz w:val="21"/>
      <w:szCs w:val="20"/>
      <w:shd w:val="clear" w:color="auto" w:fill="FFFFFF"/>
      <w:lang/>
    </w:rPr>
  </w:style>
  <w:style w:type="paragraph" w:customStyle="1" w:styleId="410">
    <w:name w:val="Основной текст (4)1"/>
    <w:basedOn w:val="a"/>
    <w:qFormat/>
    <w:pPr>
      <w:shd w:val="clear" w:color="auto" w:fill="FFFFFF"/>
      <w:spacing w:before="180" w:after="180" w:line="283" w:lineRule="exact"/>
      <w:ind w:hanging="940"/>
      <w:jc w:val="both"/>
    </w:pPr>
    <w:rPr>
      <w:rFonts w:ascii="Calibri" w:hAnsi="Calibri" w:cs="Calibri"/>
      <w:sz w:val="20"/>
      <w:szCs w:val="20"/>
      <w:shd w:val="clear" w:color="auto" w:fill="FFFFFF"/>
      <w:lang/>
    </w:rPr>
  </w:style>
  <w:style w:type="paragraph" w:styleId="afffe">
    <w:name w:val="footnote text"/>
    <w:basedOn w:val="a"/>
    <w:rPr>
      <w:rFonts w:eastAsia="Calibri"/>
      <w:sz w:val="20"/>
      <w:szCs w:val="20"/>
    </w:rPr>
  </w:style>
  <w:style w:type="paragraph" w:customStyle="1" w:styleId="1f9">
    <w:name w:val="Название1"/>
    <w:basedOn w:val="a"/>
    <w:qFormat/>
    <w:pPr>
      <w:suppressLineNumbers/>
      <w:spacing w:before="120" w:after="120"/>
    </w:pPr>
    <w:rPr>
      <w:rFonts w:eastAsia="Calibri" w:cs="Mangal"/>
      <w:i/>
      <w:iCs/>
    </w:rPr>
  </w:style>
  <w:style w:type="paragraph" w:customStyle="1" w:styleId="1fa">
    <w:name w:val="Указатель1"/>
    <w:basedOn w:val="a"/>
    <w:qFormat/>
    <w:pPr>
      <w:suppressLineNumbers/>
    </w:pPr>
    <w:rPr>
      <w:rFonts w:eastAsia="Calibri" w:cs="Mangal"/>
    </w:rPr>
  </w:style>
  <w:style w:type="paragraph" w:customStyle="1" w:styleId="xl67">
    <w:name w:val="xl67"/>
    <w:basedOn w:val="a"/>
    <w:qFormat/>
    <w:pPr>
      <w:spacing w:before="280" w:after="280"/>
      <w:jc w:val="center"/>
      <w:textAlignment w:val="center"/>
    </w:pPr>
    <w:rPr>
      <w:rFonts w:eastAsia="Calibri"/>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b/>
      <w:bCs/>
      <w:color w:val="000000"/>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Calibri"/>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color w:val="000000"/>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Calibri" w:hAnsi="Arial" w:cs="Arial"/>
      <w:b/>
      <w:bCs/>
      <w:sz w:val="20"/>
      <w:szCs w:val="2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eastAsia="Calibri"/>
      <w:b/>
      <w:bCs/>
      <w:color w:val="000000"/>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color w:val="000000"/>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Calibri" w:hAnsi="Arial" w:cs="Arial"/>
      <w:b/>
      <w:bCs/>
      <w:sz w:val="20"/>
      <w:szCs w:val="20"/>
    </w:rPr>
  </w:style>
  <w:style w:type="paragraph" w:customStyle="1" w:styleId="xl85">
    <w:name w:val="xl85"/>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Calibri"/>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2">
    <w:name w:val="xl92"/>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3">
    <w:name w:val="xl93"/>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eastAsia="Calibri"/>
      <w:color w:val="000000"/>
    </w:rPr>
  </w:style>
  <w:style w:type="paragraph" w:customStyle="1" w:styleId="font5">
    <w:name w:val="font5"/>
    <w:basedOn w:val="a"/>
    <w:qFormat/>
    <w:pPr>
      <w:spacing w:before="280" w:after="280"/>
    </w:pPr>
    <w:rPr>
      <w:rFonts w:eastAsia="Calibri"/>
      <w:color w:val="000000"/>
      <w:sz w:val="20"/>
      <w:szCs w:val="20"/>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color w:val="000000"/>
      <w:sz w:val="20"/>
      <w:szCs w:val="20"/>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Calibri"/>
      <w:sz w:val="20"/>
      <w:szCs w:val="20"/>
    </w:rPr>
  </w:style>
  <w:style w:type="paragraph" w:customStyle="1" w:styleId="xl95">
    <w:name w:val="xl95"/>
    <w:basedOn w:val="a"/>
    <w:qFormat/>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eastAsia="Calibri"/>
      <w:color w:val="000000"/>
      <w:sz w:val="20"/>
      <w:szCs w:val="20"/>
    </w:rPr>
  </w:style>
  <w:style w:type="paragraph" w:customStyle="1" w:styleId="xl96">
    <w:name w:val="xl96"/>
    <w:basedOn w:val="a"/>
    <w:qFormat/>
    <w:pPr>
      <w:pBdr>
        <w:top w:val="single" w:sz="8" w:space="0" w:color="000000"/>
        <w:left w:val="none" w:sz="0" w:space="0" w:color="000000"/>
        <w:bottom w:val="single" w:sz="8"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97">
    <w:name w:val="xl97"/>
    <w:basedOn w:val="a"/>
    <w:qFormat/>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98">
    <w:name w:val="xl98"/>
    <w:basedOn w:val="a"/>
    <w:qFormat/>
    <w:pPr>
      <w:pBdr>
        <w:top w:val="single" w:sz="8" w:space="0" w:color="000000"/>
        <w:left w:val="none" w:sz="0" w:space="0" w:color="000000"/>
        <w:bottom w:val="single" w:sz="8"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xl99">
    <w:name w:val="xl99"/>
    <w:basedOn w:val="a"/>
    <w:qFormat/>
    <w:pPr>
      <w:pBdr>
        <w:top w:val="none" w:sz="0" w:space="0" w:color="000000"/>
        <w:left w:val="none" w:sz="0" w:space="0" w:color="000000"/>
        <w:bottom w:val="single" w:sz="8" w:space="0" w:color="000000"/>
        <w:right w:val="single" w:sz="8" w:space="0" w:color="000000"/>
      </w:pBdr>
      <w:shd w:val="clear" w:color="auto" w:fill="FFFFFF"/>
      <w:spacing w:before="280" w:after="280"/>
      <w:textAlignment w:val="center"/>
    </w:pPr>
    <w:rPr>
      <w:rFonts w:eastAsia="Calibri"/>
      <w:sz w:val="20"/>
      <w:szCs w:val="20"/>
    </w:rPr>
  </w:style>
  <w:style w:type="paragraph" w:customStyle="1" w:styleId="xl100">
    <w:name w:val="xl100"/>
    <w:basedOn w:val="a"/>
    <w:qFormat/>
    <w:pPr>
      <w:pBdr>
        <w:top w:val="none" w:sz="0" w:space="0" w:color="000000"/>
        <w:left w:val="none" w:sz="0" w:space="0" w:color="000000"/>
        <w:bottom w:val="none" w:sz="0"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xl101">
    <w:name w:val="xl101"/>
    <w:basedOn w:val="a"/>
    <w:qFormat/>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Calibri"/>
      <w:b/>
      <w:bCs/>
      <w:color w:val="000000"/>
      <w:sz w:val="20"/>
      <w:szCs w:val="20"/>
    </w:rPr>
  </w:style>
  <w:style w:type="paragraph" w:customStyle="1" w:styleId="xl102">
    <w:name w:val="xl102"/>
    <w:basedOn w:val="a"/>
    <w:qFormat/>
    <w:pPr>
      <w:pBdr>
        <w:top w:val="none" w:sz="0" w:space="0" w:color="000000"/>
        <w:left w:val="none" w:sz="0" w:space="0" w:color="000000"/>
        <w:bottom w:val="single" w:sz="8" w:space="0" w:color="000000"/>
        <w:right w:val="single" w:sz="8" w:space="0" w:color="000000"/>
      </w:pBdr>
      <w:spacing w:before="280" w:after="280"/>
      <w:textAlignment w:val="center"/>
    </w:pPr>
    <w:rPr>
      <w:rFonts w:eastAsia="Calibri"/>
      <w:sz w:val="20"/>
      <w:szCs w:val="20"/>
    </w:rPr>
  </w:style>
  <w:style w:type="paragraph" w:customStyle="1" w:styleId="xl103">
    <w:name w:val="xl103"/>
    <w:basedOn w:val="a"/>
    <w:qFormat/>
    <w:pPr>
      <w:pBdr>
        <w:top w:val="none" w:sz="0" w:space="0" w:color="000000"/>
        <w:left w:val="none" w:sz="0" w:space="0" w:color="000000"/>
        <w:bottom w:val="single" w:sz="8" w:space="0" w:color="000000"/>
        <w:right w:val="single" w:sz="8" w:space="0" w:color="000000"/>
      </w:pBdr>
      <w:spacing w:before="280" w:after="280"/>
      <w:textAlignment w:val="center"/>
    </w:pPr>
    <w:rPr>
      <w:rFonts w:eastAsia="Calibri"/>
      <w:color w:val="000000"/>
      <w:sz w:val="20"/>
      <w:szCs w:val="20"/>
    </w:rPr>
  </w:style>
  <w:style w:type="paragraph" w:customStyle="1" w:styleId="xl104">
    <w:name w:val="xl104"/>
    <w:basedOn w:val="a"/>
    <w:qFormat/>
    <w:pPr>
      <w:pBdr>
        <w:top w:val="single" w:sz="8" w:space="0" w:color="000000"/>
        <w:left w:val="none" w:sz="0" w:space="0" w:color="000000"/>
        <w:bottom w:val="none" w:sz="0" w:space="0" w:color="000000"/>
        <w:right w:val="single" w:sz="8" w:space="0" w:color="000000"/>
      </w:pBdr>
      <w:shd w:val="clear" w:color="auto" w:fill="FFFFFF"/>
      <w:spacing w:before="280" w:after="280"/>
      <w:jc w:val="center"/>
      <w:textAlignment w:val="center"/>
    </w:pPr>
    <w:rPr>
      <w:rFonts w:eastAsia="Calibri"/>
      <w:b/>
      <w:bCs/>
      <w:color w:val="000000"/>
      <w:sz w:val="20"/>
      <w:szCs w:val="20"/>
    </w:rPr>
  </w:style>
  <w:style w:type="paragraph" w:customStyle="1" w:styleId="xl105">
    <w:name w:val="xl105"/>
    <w:basedOn w:val="a"/>
    <w:qFormat/>
    <w:pPr>
      <w:pBdr>
        <w:top w:val="single" w:sz="8" w:space="0" w:color="000000"/>
        <w:left w:val="none" w:sz="0" w:space="0" w:color="000000"/>
        <w:bottom w:val="none" w:sz="0" w:space="0" w:color="000000"/>
        <w:right w:val="single" w:sz="8" w:space="0" w:color="000000"/>
      </w:pBdr>
      <w:shd w:val="clear" w:color="auto" w:fill="FFFFFF"/>
      <w:spacing w:before="280" w:after="280"/>
      <w:jc w:val="center"/>
      <w:textAlignment w:val="center"/>
    </w:pPr>
    <w:rPr>
      <w:rFonts w:eastAsia="Calibri"/>
      <w:color w:val="000000"/>
      <w:sz w:val="20"/>
      <w:szCs w:val="20"/>
    </w:rPr>
  </w:style>
  <w:style w:type="paragraph" w:customStyle="1" w:styleId="xl106">
    <w:name w:val="xl106"/>
    <w:basedOn w:val="a"/>
    <w:qFormat/>
    <w:pPr>
      <w:pBdr>
        <w:top w:val="single" w:sz="8" w:space="0" w:color="000000"/>
        <w:left w:val="none" w:sz="0" w:space="0" w:color="000000"/>
        <w:bottom w:val="none" w:sz="0" w:space="0" w:color="000000"/>
        <w:right w:val="single" w:sz="8" w:space="0" w:color="000000"/>
      </w:pBdr>
      <w:shd w:val="clear" w:color="auto" w:fill="FFFFFF"/>
      <w:spacing w:before="280" w:after="280"/>
      <w:textAlignment w:val="center"/>
    </w:pPr>
    <w:rPr>
      <w:rFonts w:eastAsia="Calibri"/>
      <w:color w:val="000000"/>
      <w:sz w:val="20"/>
      <w:szCs w:val="20"/>
    </w:rPr>
  </w:style>
  <w:style w:type="paragraph" w:customStyle="1" w:styleId="1fb">
    <w:name w:val="Красная строка1"/>
    <w:basedOn w:val="aff9"/>
    <w:qFormat/>
    <w:pPr>
      <w:numPr>
        <w:numId w:val="5"/>
      </w:numPr>
      <w:spacing w:line="360" w:lineRule="auto"/>
      <w:ind w:left="1440" w:firstLine="210"/>
    </w:pPr>
    <w:rPr>
      <w:rFonts w:ascii="Cambria" w:hAnsi="Cambria" w:cs="Cambria"/>
      <w:sz w:val="22"/>
      <w:szCs w:val="22"/>
      <w:lang w:val="en-US"/>
    </w:rPr>
  </w:style>
  <w:style w:type="paragraph" w:customStyle="1" w:styleId="S1">
    <w:name w:val="S_Маркированный"/>
    <w:basedOn w:val="2e"/>
    <w:qFormat/>
    <w:pPr>
      <w:widowControl/>
      <w:spacing w:after="0" w:line="360" w:lineRule="auto"/>
      <w:ind w:firstLine="1021"/>
    </w:pPr>
    <w:rPr>
      <w:rFonts w:ascii="Cambria" w:hAnsi="Cambria" w:cs="Cambria"/>
      <w:lang w:val="en-US"/>
    </w:rPr>
  </w:style>
  <w:style w:type="paragraph" w:customStyle="1" w:styleId="S310">
    <w:name w:val="S_Нумерованный_3.1"/>
    <w:basedOn w:val="a"/>
    <w:qFormat/>
    <w:pPr>
      <w:spacing w:line="360" w:lineRule="auto"/>
      <w:ind w:firstLine="624"/>
      <w:jc w:val="both"/>
    </w:pPr>
    <w:rPr>
      <w:rFonts w:ascii="Cambria" w:eastAsia="Calibri" w:hAnsi="Cambria" w:cs="Cambria"/>
      <w:sz w:val="28"/>
      <w:szCs w:val="28"/>
      <w:lang/>
    </w:rPr>
  </w:style>
  <w:style w:type="paragraph" w:customStyle="1" w:styleId="21b">
    <w:name w:val="Основной текст с отступом 21"/>
    <w:basedOn w:val="a"/>
    <w:qFormat/>
    <w:pPr>
      <w:widowControl w:val="0"/>
      <w:spacing w:line="360" w:lineRule="atLeast"/>
      <w:ind w:firstLine="720"/>
      <w:jc w:val="center"/>
      <w:textAlignment w:val="baseline"/>
    </w:pPr>
    <w:rPr>
      <w:rFonts w:ascii="Cambria" w:eastAsia="Calibri" w:hAnsi="Cambria" w:cs="Cambria"/>
      <w:sz w:val="36"/>
      <w:lang w:val="en-US"/>
    </w:rPr>
  </w:style>
  <w:style w:type="paragraph" w:customStyle="1" w:styleId="311">
    <w:name w:val="Основной текст с отступом 31"/>
    <w:basedOn w:val="a"/>
    <w:qFormat/>
    <w:pPr>
      <w:spacing w:after="120" w:line="360" w:lineRule="auto"/>
      <w:ind w:left="283"/>
      <w:jc w:val="both"/>
    </w:pPr>
    <w:rPr>
      <w:rFonts w:ascii="Cambria" w:eastAsia="Calibri" w:hAnsi="Cambria" w:cs="Cambria"/>
      <w:sz w:val="16"/>
      <w:szCs w:val="16"/>
      <w:lang w:val="en-US"/>
    </w:rPr>
  </w:style>
  <w:style w:type="paragraph" w:customStyle="1" w:styleId="affff">
    <w:name w:val="Содержимое врезки"/>
    <w:basedOn w:val="aff9"/>
    <w:qFormat/>
    <w:pPr>
      <w:spacing w:line="360" w:lineRule="auto"/>
    </w:pPr>
    <w:rPr>
      <w:rFonts w:ascii="Cambria" w:hAnsi="Cambria" w:cs="Cambria"/>
      <w:sz w:val="22"/>
      <w:szCs w:val="22"/>
      <w:lang w:val="en-US"/>
    </w:rPr>
  </w:style>
  <w:style w:type="paragraph" w:customStyle="1" w:styleId="2f1">
    <w:name w:val="Красная строка2"/>
    <w:basedOn w:val="aff9"/>
    <w:qFormat/>
    <w:pPr>
      <w:spacing w:line="360" w:lineRule="auto"/>
      <w:ind w:firstLine="210"/>
    </w:pPr>
    <w:rPr>
      <w:rFonts w:ascii="Cambria" w:hAnsi="Cambria" w:cs="Cambria"/>
      <w:sz w:val="22"/>
      <w:szCs w:val="22"/>
      <w:lang w:val="en-US"/>
    </w:rPr>
  </w:style>
  <w:style w:type="paragraph" w:customStyle="1" w:styleId="21c">
    <w:name w:val="Красная строка 21"/>
    <w:basedOn w:val="afff1"/>
    <w:qFormat/>
    <w:pPr>
      <w:spacing w:before="0" w:line="360" w:lineRule="auto"/>
      <w:ind w:right="284" w:firstLine="210"/>
    </w:pPr>
    <w:rPr>
      <w:rFonts w:ascii="Cambria" w:hAnsi="Cambria" w:cs="Cambria"/>
      <w:sz w:val="28"/>
      <w:szCs w:val="24"/>
    </w:rPr>
  </w:style>
  <w:style w:type="paragraph" w:customStyle="1" w:styleId="1fc">
    <w:name w:val="Обычный отступ1"/>
    <w:basedOn w:val="a"/>
    <w:qFormat/>
    <w:pPr>
      <w:spacing w:line="360" w:lineRule="auto"/>
      <w:ind w:left="708"/>
      <w:jc w:val="both"/>
    </w:pPr>
    <w:rPr>
      <w:rFonts w:ascii="Cambria" w:eastAsia="Calibri" w:hAnsi="Cambria" w:cs="Cambria"/>
      <w:lang w:val="en-US"/>
    </w:rPr>
  </w:style>
  <w:style w:type="paragraph" w:styleId="affff0">
    <w:name w:val="index heading"/>
    <w:basedOn w:val="a"/>
    <w:next w:val="1f"/>
    <w:qFormat/>
    <w:pPr>
      <w:spacing w:line="360" w:lineRule="auto"/>
      <w:jc w:val="both"/>
    </w:pPr>
    <w:rPr>
      <w:rFonts w:ascii="Cambria" w:eastAsia="Calibri" w:hAnsi="Cambria" w:cs="Cambria"/>
      <w:lang w:val="en-US"/>
    </w:rPr>
  </w:style>
  <w:style w:type="paragraph" w:customStyle="1" w:styleId="321">
    <w:name w:val="Основной текст с отступом 32"/>
    <w:basedOn w:val="a"/>
    <w:qFormat/>
    <w:pPr>
      <w:spacing w:after="120" w:line="360" w:lineRule="auto"/>
      <w:ind w:left="283" w:firstLine="720"/>
      <w:jc w:val="both"/>
    </w:pPr>
    <w:rPr>
      <w:rFonts w:ascii="Cambria" w:eastAsia="Calibri" w:hAnsi="Cambria" w:cs="Cambria"/>
      <w:sz w:val="16"/>
      <w:szCs w:val="16"/>
    </w:rPr>
  </w:style>
  <w:style w:type="paragraph" w:customStyle="1" w:styleId="1fd">
    <w:name w:val="1основа Знак Знак Знак"/>
    <w:basedOn w:val="a"/>
    <w:qFormat/>
    <w:pPr>
      <w:spacing w:before="280" w:after="280" w:line="360" w:lineRule="auto"/>
      <w:ind w:left="601" w:firstLine="601"/>
      <w:jc w:val="both"/>
    </w:pPr>
    <w:rPr>
      <w:rFonts w:ascii="Arial" w:eastAsia="Calibri" w:hAnsi="Arial" w:cs="Arial"/>
      <w:lang/>
    </w:rPr>
  </w:style>
  <w:style w:type="paragraph" w:customStyle="1" w:styleId="S2">
    <w:name w:val="S_Обычный в таблице"/>
    <w:basedOn w:val="a"/>
    <w:qFormat/>
    <w:pPr>
      <w:spacing w:line="360" w:lineRule="auto"/>
      <w:jc w:val="center"/>
    </w:pPr>
    <w:rPr>
      <w:rFonts w:ascii="Cambria" w:eastAsia="Calibri" w:hAnsi="Cambria" w:cs="Cambria"/>
      <w:lang/>
    </w:rPr>
  </w:style>
  <w:style w:type="paragraph" w:customStyle="1" w:styleId="2f2">
    <w:name w:val="Цитата2"/>
    <w:basedOn w:val="a"/>
    <w:qFormat/>
    <w:pPr>
      <w:shd w:val="clear" w:color="auto" w:fill="FFFFFF"/>
      <w:spacing w:before="5" w:line="480" w:lineRule="auto"/>
      <w:ind w:left="426" w:right="14"/>
      <w:jc w:val="both"/>
    </w:pPr>
    <w:rPr>
      <w:rFonts w:ascii="CG Times" w:eastAsia="Calibri" w:hAnsi="CG Times" w:cs="CG Times"/>
      <w:color w:val="000000"/>
      <w:szCs w:val="18"/>
      <w:lang w:val="en-US"/>
    </w:rPr>
  </w:style>
  <w:style w:type="paragraph" w:customStyle="1" w:styleId="1fe">
    <w:name w:val="Цитата1"/>
    <w:basedOn w:val="a"/>
    <w:qFormat/>
    <w:pPr>
      <w:spacing w:line="360" w:lineRule="auto"/>
      <w:ind w:left="284" w:right="-1" w:firstLine="567"/>
      <w:jc w:val="both"/>
    </w:pPr>
    <w:rPr>
      <w:rFonts w:ascii="Cambria" w:eastAsia="Calibri" w:hAnsi="Cambria" w:cs="Cambria"/>
      <w:lang w:val="en-US"/>
    </w:rPr>
  </w:style>
  <w:style w:type="paragraph" w:styleId="affff1">
    <w:name w:val="endnote text"/>
    <w:basedOn w:val="a"/>
    <w:pPr>
      <w:spacing w:line="360" w:lineRule="auto"/>
      <w:jc w:val="both"/>
    </w:pPr>
    <w:rPr>
      <w:rFonts w:ascii="Cambria" w:eastAsia="Calibri" w:hAnsi="Cambria" w:cs="Cambria"/>
      <w:sz w:val="20"/>
      <w:szCs w:val="20"/>
    </w:rPr>
  </w:style>
  <w:style w:type="paragraph" w:styleId="2f3">
    <w:name w:val="toc 2"/>
    <w:basedOn w:val="a"/>
    <w:next w:val="a"/>
    <w:rPr>
      <w:rFonts w:eastAsia="Calibri"/>
      <w:bCs/>
      <w:sz w:val="20"/>
      <w:szCs w:val="20"/>
      <w:lang w:val="ru-RU" w:eastAsia="ru-RU"/>
    </w:rPr>
  </w:style>
  <w:style w:type="paragraph" w:customStyle="1" w:styleId="1ff">
    <w:name w:val="Подзаголовок_1"/>
    <w:basedOn w:val="9"/>
    <w:qFormat/>
    <w:pPr>
      <w:numPr>
        <w:ilvl w:val="0"/>
        <w:numId w:val="0"/>
      </w:numPr>
      <w:outlineLvl w:val="9"/>
    </w:pPr>
    <w:rPr>
      <w:b/>
      <w:sz w:val="26"/>
      <w:szCs w:val="26"/>
      <w:lang/>
    </w:rPr>
  </w:style>
  <w:style w:type="paragraph" w:customStyle="1" w:styleId="1ff0">
    <w:name w:val="Без интервала1"/>
    <w:basedOn w:val="a"/>
    <w:qFormat/>
    <w:pPr>
      <w:jc w:val="both"/>
    </w:pPr>
    <w:rPr>
      <w:rFonts w:ascii="Cambria" w:eastAsia="Calibri" w:hAnsi="Cambria" w:cs="Cambria"/>
      <w:lang w:val="en-US"/>
    </w:rPr>
  </w:style>
  <w:style w:type="paragraph" w:customStyle="1" w:styleId="21d">
    <w:name w:val="Цитата 21"/>
    <w:basedOn w:val="a"/>
    <w:next w:val="a"/>
    <w:qFormat/>
    <w:pPr>
      <w:spacing w:line="360" w:lineRule="auto"/>
      <w:jc w:val="both"/>
    </w:pPr>
    <w:rPr>
      <w:rFonts w:ascii="Cambria" w:eastAsia="Calibri" w:hAnsi="Cambria" w:cs="Cambria"/>
      <w:i/>
      <w:iCs/>
      <w:sz w:val="20"/>
      <w:szCs w:val="20"/>
      <w:lang/>
    </w:rPr>
  </w:style>
  <w:style w:type="paragraph" w:customStyle="1" w:styleId="1ff1">
    <w:name w:val="Выделенная цитата1"/>
    <w:basedOn w:val="a"/>
    <w:next w:val="a"/>
    <w:qFormat/>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lang/>
    </w:rPr>
  </w:style>
  <w:style w:type="paragraph" w:customStyle="1" w:styleId="1ff2">
    <w:name w:val="Заголовок оглавления1"/>
    <w:basedOn w:val="1"/>
    <w:next w:val="a"/>
    <w:qFormat/>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customStyle="1" w:styleId="1ff3">
    <w:name w:val="Обычный1"/>
    <w:qFormat/>
    <w:pPr>
      <w:suppressAutoHyphens/>
      <w:snapToGrid w:val="0"/>
    </w:pPr>
    <w:rPr>
      <w:rFonts w:eastAsia="Calibri"/>
      <w:sz w:val="22"/>
      <w:lang w:eastAsia="zh-CN"/>
    </w:rPr>
  </w:style>
  <w:style w:type="paragraph" w:styleId="37">
    <w:name w:val="toc 3"/>
    <w:basedOn w:val="a"/>
    <w:next w:val="a"/>
    <w:pPr>
      <w:spacing w:line="360" w:lineRule="auto"/>
      <w:ind w:left="220"/>
    </w:pPr>
    <w:rPr>
      <w:rFonts w:ascii="Calibri" w:eastAsia="Calibri" w:hAnsi="Calibri" w:cs="Calibri"/>
      <w:sz w:val="20"/>
      <w:szCs w:val="20"/>
      <w:lang w:val="en-US"/>
    </w:rPr>
  </w:style>
  <w:style w:type="paragraph" w:styleId="45">
    <w:name w:val="toc 4"/>
    <w:basedOn w:val="a"/>
    <w:next w:val="a"/>
    <w:pPr>
      <w:spacing w:line="360" w:lineRule="auto"/>
      <w:ind w:left="440"/>
    </w:pPr>
    <w:rPr>
      <w:rFonts w:ascii="Calibri" w:eastAsia="Calibri" w:hAnsi="Calibri" w:cs="Calibri"/>
      <w:sz w:val="20"/>
      <w:szCs w:val="20"/>
      <w:lang w:val="en-US"/>
    </w:rPr>
  </w:style>
  <w:style w:type="paragraph" w:styleId="51">
    <w:name w:val="toc 5"/>
    <w:basedOn w:val="a"/>
    <w:next w:val="a"/>
    <w:pPr>
      <w:spacing w:line="360" w:lineRule="auto"/>
      <w:ind w:left="660"/>
    </w:pPr>
    <w:rPr>
      <w:rFonts w:ascii="Calibri" w:eastAsia="Calibri" w:hAnsi="Calibri" w:cs="Calibri"/>
      <w:sz w:val="20"/>
      <w:szCs w:val="20"/>
      <w:lang w:val="en-US"/>
    </w:rPr>
  </w:style>
  <w:style w:type="paragraph" w:styleId="61">
    <w:name w:val="toc 6"/>
    <w:basedOn w:val="a"/>
    <w:next w:val="a"/>
    <w:pPr>
      <w:spacing w:line="360" w:lineRule="auto"/>
      <w:ind w:left="880"/>
    </w:pPr>
    <w:rPr>
      <w:rFonts w:ascii="Calibri" w:eastAsia="Calibri" w:hAnsi="Calibri" w:cs="Calibri"/>
      <w:sz w:val="20"/>
      <w:szCs w:val="20"/>
      <w:lang w:val="en-US"/>
    </w:rPr>
  </w:style>
  <w:style w:type="paragraph" w:styleId="71">
    <w:name w:val="toc 7"/>
    <w:basedOn w:val="a"/>
    <w:next w:val="a"/>
    <w:pPr>
      <w:spacing w:line="360" w:lineRule="auto"/>
      <w:ind w:left="1100"/>
    </w:pPr>
    <w:rPr>
      <w:rFonts w:ascii="Calibri" w:eastAsia="Calibri" w:hAnsi="Calibri" w:cs="Calibri"/>
      <w:sz w:val="20"/>
      <w:szCs w:val="20"/>
      <w:lang w:val="en-US"/>
    </w:rPr>
  </w:style>
  <w:style w:type="paragraph" w:styleId="81">
    <w:name w:val="toc 8"/>
    <w:basedOn w:val="a"/>
    <w:next w:val="a"/>
    <w:pPr>
      <w:spacing w:line="360" w:lineRule="auto"/>
      <w:ind w:left="1320"/>
    </w:pPr>
    <w:rPr>
      <w:rFonts w:ascii="Calibri" w:eastAsia="Calibri" w:hAnsi="Calibri" w:cs="Calibri"/>
      <w:sz w:val="20"/>
      <w:szCs w:val="20"/>
      <w:lang w:val="en-US"/>
    </w:rPr>
  </w:style>
  <w:style w:type="paragraph" w:styleId="91">
    <w:name w:val="toc 9"/>
    <w:basedOn w:val="a"/>
    <w:next w:val="a"/>
    <w:pPr>
      <w:spacing w:line="360" w:lineRule="auto"/>
      <w:ind w:left="1540"/>
    </w:pPr>
    <w:rPr>
      <w:rFonts w:ascii="Calibri" w:eastAsia="Calibri" w:hAnsi="Calibri" w:cs="Calibri"/>
      <w:sz w:val="20"/>
      <w:szCs w:val="20"/>
      <w:lang w:val="en-US"/>
    </w:rPr>
  </w:style>
  <w:style w:type="paragraph" w:customStyle="1" w:styleId="affff2">
    <w:name w:val="Заголовок без нумерации"/>
    <w:basedOn w:val="3"/>
    <w:qFormat/>
    <w:pPr>
      <w:numPr>
        <w:ilvl w:val="0"/>
        <w:numId w:val="0"/>
      </w:numPr>
      <w:spacing w:before="240" w:after="240"/>
      <w:jc w:val="left"/>
      <w:outlineLvl w:val="9"/>
    </w:pPr>
    <w:rPr>
      <w:b/>
      <w:sz w:val="24"/>
      <w:lang/>
    </w:rPr>
  </w:style>
  <w:style w:type="paragraph" w:customStyle="1" w:styleId="S3">
    <w:name w:val="S_Обычный"/>
    <w:basedOn w:val="Standard"/>
    <w:qFormat/>
    <w:pPr>
      <w:ind w:firstLine="709"/>
    </w:pPr>
    <w:rPr>
      <w:rFonts w:cs="Mangal"/>
      <w:lang w:val="ru-RU" w:eastAsia="zh-CN" w:bidi="hi-IN"/>
    </w:rPr>
  </w:style>
  <w:style w:type="paragraph" w:customStyle="1" w:styleId="1ff4">
    <w:name w:val="Рабочий Стиль1"/>
    <w:basedOn w:val="aff9"/>
    <w:qFormat/>
    <w:pPr>
      <w:spacing w:after="0" w:line="312" w:lineRule="auto"/>
      <w:ind w:firstLine="567"/>
    </w:pPr>
    <w:rPr>
      <w:sz w:val="28"/>
    </w:rPr>
  </w:style>
  <w:style w:type="paragraph" w:customStyle="1" w:styleId="2f4">
    <w:name w:val="Обычный2"/>
    <w:qFormat/>
    <w:pPr>
      <w:suppressAutoHyphens/>
      <w:snapToGrid w:val="0"/>
    </w:pPr>
    <w:rPr>
      <w:rFonts w:eastAsia="Calibri"/>
      <w:sz w:val="22"/>
      <w:lang w:eastAsia="zh-CN"/>
    </w:rPr>
  </w:style>
  <w:style w:type="paragraph" w:customStyle="1" w:styleId="140">
    <w:name w:val="Стиль 14 пт По ширине"/>
    <w:basedOn w:val="a"/>
    <w:qFormat/>
    <w:pPr>
      <w:jc w:val="both"/>
    </w:pPr>
    <w:rPr>
      <w:rFonts w:eastAsia="Calibri"/>
      <w:sz w:val="28"/>
      <w:szCs w:val="20"/>
    </w:rPr>
  </w:style>
  <w:style w:type="paragraph" w:customStyle="1" w:styleId="221">
    <w:name w:val="Список 22"/>
    <w:basedOn w:val="a"/>
    <w:qFormat/>
    <w:pPr>
      <w:ind w:left="566" w:hanging="283"/>
    </w:pPr>
    <w:rPr>
      <w:rFonts w:eastAsia="Calibri"/>
    </w:rPr>
  </w:style>
  <w:style w:type="paragraph" w:customStyle="1" w:styleId="312">
    <w:name w:val="Список 31"/>
    <w:basedOn w:val="a"/>
    <w:qFormat/>
    <w:pPr>
      <w:ind w:left="849" w:hanging="283"/>
    </w:pPr>
    <w:rPr>
      <w:rFonts w:eastAsia="Calibri"/>
    </w:rPr>
  </w:style>
  <w:style w:type="paragraph" w:customStyle="1" w:styleId="411">
    <w:name w:val="Список 41"/>
    <w:basedOn w:val="a"/>
    <w:qFormat/>
    <w:pPr>
      <w:ind w:left="1132" w:hanging="283"/>
    </w:pPr>
    <w:rPr>
      <w:rFonts w:eastAsia="Calibri"/>
    </w:rPr>
  </w:style>
  <w:style w:type="paragraph" w:customStyle="1" w:styleId="1ff5">
    <w:name w:val="Продолжение списка1"/>
    <w:basedOn w:val="a"/>
    <w:qFormat/>
    <w:pPr>
      <w:spacing w:after="120"/>
      <w:ind w:left="283"/>
    </w:pPr>
    <w:rPr>
      <w:rFonts w:eastAsia="Calibri"/>
    </w:rPr>
  </w:style>
  <w:style w:type="paragraph" w:customStyle="1" w:styleId="21e">
    <w:name w:val="Продолжение списка 21"/>
    <w:basedOn w:val="a"/>
    <w:qFormat/>
    <w:pPr>
      <w:spacing w:after="120"/>
      <w:ind w:left="566"/>
    </w:pPr>
    <w:rPr>
      <w:rFonts w:eastAsia="Calibri"/>
    </w:rPr>
  </w:style>
  <w:style w:type="paragraph" w:customStyle="1" w:styleId="113">
    <w:name w:val="Стиль11"/>
    <w:basedOn w:val="1"/>
    <w:qFormat/>
    <w:pPr>
      <w:keepNext w:val="0"/>
      <w:keepLines w:val="0"/>
      <w:numPr>
        <w:numId w:val="0"/>
      </w:numPr>
      <w:pBdr>
        <w:top w:val="none" w:sz="0" w:space="0" w:color="000000"/>
        <w:left w:val="none" w:sz="0" w:space="0" w:color="000000"/>
        <w:bottom w:val="thinThickSmallGap" w:sz="12" w:space="1" w:color="943634"/>
        <w:right w:val="none" w:sz="0" w:space="0" w:color="000000"/>
      </w:pBdr>
      <w:spacing w:before="0" w:line="276" w:lineRule="auto"/>
      <w:jc w:val="center"/>
      <w:outlineLvl w:val="9"/>
    </w:pPr>
    <w:rPr>
      <w:rFonts w:ascii="Times New Roman" w:eastAsia="Calibri" w:hAnsi="Times New Roman" w:cs="Times New Roman"/>
      <w:b/>
      <w:caps/>
      <w:color w:val="000000"/>
      <w:spacing w:val="20"/>
      <w:kern w:val="2"/>
      <w:sz w:val="28"/>
      <w:szCs w:val="28"/>
    </w:rPr>
  </w:style>
  <w:style w:type="paragraph" w:customStyle="1" w:styleId="46">
    <w:name w:val="Стиль4"/>
    <w:basedOn w:val="a"/>
    <w:qFormat/>
    <w:pPr>
      <w:numPr>
        <w:numId w:val="3"/>
      </w:numPr>
      <w:spacing w:line="360" w:lineRule="auto"/>
      <w:jc w:val="both"/>
    </w:pPr>
    <w:rPr>
      <w:rFonts w:eastAsia="Calibri"/>
      <w:lang/>
    </w:rPr>
  </w:style>
  <w:style w:type="paragraph" w:customStyle="1" w:styleId="Style2">
    <w:name w:val="Style2"/>
    <w:basedOn w:val="a"/>
    <w:qFormat/>
    <w:pPr>
      <w:widowControl w:val="0"/>
      <w:autoSpaceDE w:val="0"/>
    </w:pPr>
    <w:rPr>
      <w:rFonts w:eastAsia="Calibri"/>
    </w:rPr>
  </w:style>
  <w:style w:type="paragraph" w:customStyle="1" w:styleId="affff3">
    <w:name w:val="Рисунок/Таблица"/>
    <w:basedOn w:val="a"/>
    <w:qFormat/>
    <w:pPr>
      <w:spacing w:after="120" w:line="360" w:lineRule="auto"/>
      <w:ind w:firstLine="567"/>
      <w:jc w:val="center"/>
    </w:pPr>
    <w:rPr>
      <w:rFonts w:eastAsia="Calibri"/>
      <w:sz w:val="28"/>
    </w:rPr>
  </w:style>
  <w:style w:type="paragraph" w:customStyle="1" w:styleId="affff4">
    <w:name w:val="Стиль адрес"/>
    <w:basedOn w:val="a"/>
    <w:qFormat/>
    <w:pPr>
      <w:spacing w:after="200" w:line="264" w:lineRule="auto"/>
      <w:ind w:left="4820"/>
    </w:pPr>
    <w:rPr>
      <w:rFonts w:ascii="Cambria" w:eastAsia="Calibri" w:hAnsi="Cambria" w:cs="Cambria"/>
      <w:sz w:val="28"/>
      <w:szCs w:val="20"/>
      <w:lang w:val="en-US"/>
    </w:rPr>
  </w:style>
  <w:style w:type="paragraph" w:customStyle="1" w:styleId="xl63">
    <w:name w:val="xl63"/>
    <w:basedOn w:val="a"/>
    <w:qFormat/>
    <w:pPr>
      <w:pBdr>
        <w:top w:val="single" w:sz="8" w:space="0" w:color="000000"/>
        <w:left w:val="none" w:sz="0" w:space="0" w:color="000000"/>
        <w:bottom w:val="single" w:sz="8" w:space="0" w:color="000000"/>
        <w:right w:val="single" w:sz="8" w:space="0" w:color="000000"/>
      </w:pBdr>
      <w:spacing w:before="280" w:after="280"/>
      <w:jc w:val="center"/>
      <w:textAlignment w:val="center"/>
    </w:pPr>
    <w:rPr>
      <w:rFonts w:eastAsia="Calibri"/>
      <w:b/>
      <w:bCs/>
    </w:rPr>
  </w:style>
  <w:style w:type="paragraph" w:customStyle="1" w:styleId="xl64">
    <w:name w:val="xl64"/>
    <w:basedOn w:val="a"/>
    <w:qFormat/>
    <w:pPr>
      <w:pBdr>
        <w:top w:val="none" w:sz="0" w:space="0" w:color="000000"/>
        <w:left w:val="none" w:sz="0" w:space="0" w:color="000000"/>
        <w:bottom w:val="single" w:sz="8" w:space="0" w:color="000000"/>
        <w:right w:val="single" w:sz="8" w:space="0" w:color="000000"/>
      </w:pBdr>
      <w:spacing w:before="280" w:after="280"/>
      <w:textAlignment w:val="center"/>
    </w:pPr>
    <w:rPr>
      <w:rFonts w:eastAsia="Calibri"/>
      <w:color w:val="000000"/>
    </w:rPr>
  </w:style>
  <w:style w:type="paragraph" w:customStyle="1" w:styleId="1ff6">
    <w:name w:val="Стиль1"/>
    <w:basedOn w:val="112"/>
    <w:qFormat/>
    <w:pPr>
      <w:ind w:hanging="360"/>
      <w:contextualSpacing w:val="0"/>
      <w:jc w:val="both"/>
    </w:pPr>
    <w:rPr>
      <w:sz w:val="24"/>
      <w:szCs w:val="24"/>
    </w:rPr>
  </w:style>
  <w:style w:type="paragraph" w:customStyle="1" w:styleId="font6">
    <w:name w:val="font6"/>
    <w:basedOn w:val="a"/>
    <w:qFormat/>
    <w:pPr>
      <w:spacing w:before="280" w:after="280"/>
    </w:pPr>
    <w:rPr>
      <w:rFonts w:ascii="Calibri" w:eastAsia="Calibri" w:hAnsi="Calibri" w:cs="Calibri"/>
    </w:rPr>
  </w:style>
  <w:style w:type="paragraph" w:customStyle="1" w:styleId="xl107">
    <w:name w:val="xl107"/>
    <w:basedOn w:val="a"/>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rFonts w:eastAsia="Calibri"/>
    </w:rPr>
  </w:style>
  <w:style w:type="paragraph" w:customStyle="1" w:styleId="xl108">
    <w:name w:val="xl108"/>
    <w:basedOn w:val="a"/>
    <w:qFormat/>
    <w:pPr>
      <w:pBdr>
        <w:top w:val="single" w:sz="8" w:space="0" w:color="000000"/>
        <w:left w:val="single" w:sz="8" w:space="0" w:color="000000"/>
        <w:bottom w:val="single" w:sz="4" w:space="0" w:color="000000"/>
        <w:right w:val="single" w:sz="4" w:space="0" w:color="000000"/>
      </w:pBdr>
      <w:spacing w:before="280" w:after="280"/>
      <w:jc w:val="center"/>
    </w:pPr>
    <w:rPr>
      <w:rFonts w:eastAsia="Calibri"/>
    </w:rPr>
  </w:style>
  <w:style w:type="paragraph" w:customStyle="1" w:styleId="xl109">
    <w:name w:val="xl109"/>
    <w:basedOn w:val="a"/>
    <w:qFormat/>
    <w:pPr>
      <w:pBdr>
        <w:top w:val="single" w:sz="8" w:space="0" w:color="000000"/>
        <w:left w:val="single" w:sz="4" w:space="0" w:color="000000"/>
        <w:bottom w:val="single" w:sz="4" w:space="0" w:color="000000"/>
        <w:right w:val="single" w:sz="4" w:space="0" w:color="000000"/>
      </w:pBdr>
      <w:spacing w:before="280" w:after="280"/>
      <w:jc w:val="center"/>
    </w:pPr>
    <w:rPr>
      <w:rFonts w:eastAsia="Calibri"/>
    </w:rPr>
  </w:style>
  <w:style w:type="paragraph" w:customStyle="1" w:styleId="xl110">
    <w:name w:val="xl110"/>
    <w:basedOn w:val="a"/>
    <w:qFormat/>
    <w:pPr>
      <w:pBdr>
        <w:top w:val="single" w:sz="8" w:space="0" w:color="000000"/>
        <w:left w:val="single" w:sz="4" w:space="0" w:color="000000"/>
        <w:bottom w:val="single" w:sz="4" w:space="0" w:color="000000"/>
        <w:right w:val="single" w:sz="8" w:space="0" w:color="000000"/>
      </w:pBdr>
      <w:spacing w:before="280" w:after="280"/>
      <w:jc w:val="center"/>
    </w:pPr>
    <w:rPr>
      <w:rFonts w:eastAsia="Calibri"/>
    </w:rPr>
  </w:style>
  <w:style w:type="paragraph" w:customStyle="1" w:styleId="xl111">
    <w:name w:val="xl111"/>
    <w:basedOn w:val="a"/>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Calibri"/>
      <w:b/>
      <w:bCs/>
    </w:rPr>
  </w:style>
  <w:style w:type="paragraph" w:customStyle="1" w:styleId="xl112">
    <w:name w:val="xl112"/>
    <w:basedOn w:val="a"/>
    <w:qFormat/>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Calibri"/>
      <w:b/>
      <w:bCs/>
    </w:rPr>
  </w:style>
  <w:style w:type="paragraph" w:customStyle="1" w:styleId="xl113">
    <w:name w:val="xl113"/>
    <w:basedOn w:val="a"/>
    <w:qFormat/>
    <w:pPr>
      <w:shd w:val="clear" w:color="auto" w:fill="CCCCFF"/>
      <w:spacing w:before="280" w:after="280"/>
      <w:jc w:val="center"/>
      <w:textAlignment w:val="center"/>
    </w:pPr>
    <w:rPr>
      <w:rFonts w:eastAsia="Calibri"/>
      <w:b/>
      <w:bCs/>
      <w:sz w:val="48"/>
      <w:szCs w:val="48"/>
    </w:rPr>
  </w:style>
  <w:style w:type="paragraph" w:customStyle="1" w:styleId="xl114">
    <w:name w:val="xl114"/>
    <w:basedOn w:val="a"/>
    <w:qFormat/>
    <w:pPr>
      <w:pBdr>
        <w:top w:val="single" w:sz="4" w:space="0" w:color="000000"/>
        <w:left w:val="none" w:sz="0" w:space="0" w:color="000000"/>
        <w:bottom w:val="none" w:sz="0" w:space="0" w:color="000000"/>
        <w:right w:val="none" w:sz="0" w:space="0" w:color="000000"/>
      </w:pBdr>
      <w:shd w:val="clear" w:color="auto" w:fill="CCCCFF"/>
      <w:spacing w:before="280" w:after="280"/>
      <w:jc w:val="center"/>
      <w:textAlignment w:val="center"/>
    </w:pPr>
    <w:rPr>
      <w:rFonts w:eastAsia="Calibri"/>
      <w:b/>
      <w:bCs/>
      <w:sz w:val="48"/>
      <w:szCs w:val="48"/>
    </w:rPr>
  </w:style>
  <w:style w:type="paragraph" w:customStyle="1" w:styleId="xl115">
    <w:name w:val="xl115"/>
    <w:basedOn w:val="a"/>
    <w:qFormat/>
    <w:pPr>
      <w:pBdr>
        <w:top w:val="single" w:sz="4" w:space="0" w:color="000000"/>
        <w:left w:val="none" w:sz="0" w:space="0" w:color="000000"/>
        <w:bottom w:val="none" w:sz="0" w:space="0" w:color="000000"/>
        <w:right w:val="single" w:sz="8" w:space="0" w:color="000000"/>
      </w:pBdr>
      <w:shd w:val="clear" w:color="auto" w:fill="CCCCFF"/>
      <w:spacing w:before="280" w:after="280"/>
      <w:jc w:val="center"/>
      <w:textAlignment w:val="center"/>
    </w:pPr>
    <w:rPr>
      <w:rFonts w:eastAsia="Calibri"/>
      <w:b/>
      <w:bCs/>
      <w:sz w:val="48"/>
      <w:szCs w:val="48"/>
    </w:rPr>
  </w:style>
  <w:style w:type="paragraph" w:customStyle="1" w:styleId="xl116">
    <w:name w:val="xl116"/>
    <w:basedOn w:val="a"/>
    <w:qFormat/>
    <w:pPr>
      <w:pBdr>
        <w:top w:val="none" w:sz="0" w:space="0" w:color="000000"/>
        <w:left w:val="single" w:sz="4" w:space="0" w:color="000000"/>
        <w:bottom w:val="none" w:sz="0" w:space="0" w:color="000000"/>
        <w:right w:val="none" w:sz="0" w:space="0" w:color="000000"/>
      </w:pBdr>
      <w:shd w:val="clear" w:color="auto" w:fill="CCCCFF"/>
      <w:spacing w:before="280" w:after="280"/>
      <w:jc w:val="center"/>
      <w:textAlignment w:val="center"/>
    </w:pPr>
    <w:rPr>
      <w:rFonts w:eastAsia="Calibri"/>
      <w:b/>
      <w:bCs/>
      <w:sz w:val="48"/>
      <w:szCs w:val="48"/>
    </w:rPr>
  </w:style>
  <w:style w:type="paragraph" w:customStyle="1" w:styleId="xl117">
    <w:name w:val="xl117"/>
    <w:basedOn w:val="a"/>
    <w:qFormat/>
    <w:pPr>
      <w:pBdr>
        <w:top w:val="none" w:sz="0" w:space="0" w:color="000000"/>
        <w:left w:val="none" w:sz="0" w:space="0" w:color="000000"/>
        <w:bottom w:val="none" w:sz="0" w:space="0" w:color="000000"/>
        <w:right w:val="single" w:sz="8" w:space="0" w:color="000000"/>
      </w:pBdr>
      <w:shd w:val="clear" w:color="auto" w:fill="CCCCFF"/>
      <w:spacing w:before="280" w:after="280"/>
      <w:jc w:val="center"/>
      <w:textAlignment w:val="center"/>
    </w:pPr>
    <w:rPr>
      <w:rFonts w:eastAsia="Calibri"/>
      <w:b/>
      <w:bCs/>
      <w:sz w:val="48"/>
      <w:szCs w:val="48"/>
    </w:rPr>
  </w:style>
  <w:style w:type="paragraph" w:customStyle="1" w:styleId="font7">
    <w:name w:val="font7"/>
    <w:basedOn w:val="a"/>
    <w:qFormat/>
    <w:pPr>
      <w:spacing w:before="280" w:after="280"/>
    </w:pPr>
    <w:rPr>
      <w:rFonts w:eastAsia="Calibri"/>
      <w:color w:val="000000"/>
      <w:sz w:val="20"/>
      <w:szCs w:val="20"/>
    </w:rPr>
  </w:style>
  <w:style w:type="paragraph" w:customStyle="1" w:styleId="1ff7">
    <w:name w:val="Рецензия1"/>
    <w:qFormat/>
    <w:pPr>
      <w:suppressAutoHyphens/>
    </w:pPr>
    <w:rPr>
      <w:rFonts w:eastAsia="Calibri"/>
      <w:lang w:eastAsia="zh-CN"/>
    </w:rPr>
  </w:style>
  <w:style w:type="paragraph" w:customStyle="1" w:styleId="2f5">
    <w:name w:val="Без интервала2"/>
    <w:basedOn w:val="a"/>
    <w:qFormat/>
    <w:pPr>
      <w:jc w:val="both"/>
    </w:pPr>
    <w:rPr>
      <w:rFonts w:ascii="Cambria" w:eastAsia="Calibri" w:hAnsi="Cambria" w:cs="Cambria"/>
      <w:lang w:val="en-US"/>
    </w:rPr>
  </w:style>
  <w:style w:type="paragraph" w:customStyle="1" w:styleId="222">
    <w:name w:val="Цитата 22"/>
    <w:basedOn w:val="a"/>
    <w:next w:val="a"/>
    <w:qFormat/>
    <w:pPr>
      <w:spacing w:line="360" w:lineRule="auto"/>
      <w:jc w:val="both"/>
    </w:pPr>
    <w:rPr>
      <w:rFonts w:ascii="Cambria" w:eastAsia="Calibri" w:hAnsi="Cambria" w:cs="Cambria"/>
      <w:i/>
      <w:iCs/>
      <w:sz w:val="20"/>
      <w:szCs w:val="20"/>
      <w:lang/>
    </w:rPr>
  </w:style>
  <w:style w:type="paragraph" w:customStyle="1" w:styleId="2f6">
    <w:name w:val="Выделенная цитата2"/>
    <w:basedOn w:val="a"/>
    <w:next w:val="a"/>
    <w:qFormat/>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lang/>
    </w:rPr>
  </w:style>
  <w:style w:type="paragraph" w:customStyle="1" w:styleId="2f7">
    <w:name w:val="Заголовок оглавления2"/>
    <w:basedOn w:val="1"/>
    <w:next w:val="a"/>
    <w:qFormat/>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styleId="affff5">
    <w:name w:val="Revision"/>
    <w:qFormat/>
    <w:pPr>
      <w:suppressAutoHyphens/>
    </w:pPr>
    <w:rPr>
      <w:rFonts w:eastAsia="Calibri"/>
      <w:lang w:eastAsia="zh-CN"/>
    </w:rPr>
  </w:style>
  <w:style w:type="paragraph" w:styleId="2f8">
    <w:name w:val="Quote"/>
    <w:basedOn w:val="a"/>
    <w:next w:val="a"/>
    <w:link w:val="21f"/>
    <w:qFormat/>
    <w:pPr>
      <w:spacing w:line="360" w:lineRule="auto"/>
      <w:jc w:val="both"/>
    </w:pPr>
    <w:rPr>
      <w:rFonts w:ascii="Cambria" w:eastAsia="Calibri" w:hAnsi="Cambria" w:cs="Cambria"/>
      <w:i/>
      <w:iCs/>
      <w:sz w:val="20"/>
      <w:szCs w:val="20"/>
    </w:rPr>
  </w:style>
  <w:style w:type="character" w:customStyle="1" w:styleId="21f">
    <w:name w:val="Цитата 2 Знак1"/>
    <w:basedOn w:val="a0"/>
    <w:link w:val="2f8"/>
    <w:qFormat/>
    <w:rsid w:val="0099448D"/>
    <w:rPr>
      <w:rFonts w:ascii="Cambria" w:eastAsia="Calibri" w:hAnsi="Cambria" w:cs="Cambria"/>
      <w:i/>
      <w:iCs/>
      <w:lang w:eastAsia="zh-CN"/>
    </w:rPr>
  </w:style>
  <w:style w:type="paragraph" w:styleId="affff6">
    <w:name w:val="Intense Quote"/>
    <w:basedOn w:val="a"/>
    <w:next w:val="a"/>
    <w:link w:val="1ff8"/>
    <w:qFormat/>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rPr>
  </w:style>
  <w:style w:type="character" w:customStyle="1" w:styleId="1ff8">
    <w:name w:val="Выделенная цитата Знак1"/>
    <w:basedOn w:val="a0"/>
    <w:link w:val="affff6"/>
    <w:qFormat/>
    <w:rsid w:val="0099448D"/>
    <w:rPr>
      <w:rFonts w:ascii="Cambria" w:eastAsia="Calibri" w:hAnsi="Cambria" w:cs="Cambria"/>
      <w:caps/>
      <w:color w:val="622423"/>
      <w:spacing w:val="5"/>
      <w:lang w:eastAsia="zh-CN"/>
    </w:rPr>
  </w:style>
  <w:style w:type="paragraph" w:styleId="affff7">
    <w:name w:val="TOC Heading"/>
    <w:basedOn w:val="1"/>
    <w:next w:val="a"/>
    <w:qFormat/>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customStyle="1" w:styleId="1ff9">
    <w:name w:val="Знак Знак Знак Знак1"/>
    <w:basedOn w:val="a"/>
    <w:qFormat/>
    <w:pPr>
      <w:spacing w:after="160" w:line="240" w:lineRule="exact"/>
    </w:pPr>
    <w:rPr>
      <w:rFonts w:eastAsia="Calibri"/>
      <w:sz w:val="20"/>
      <w:szCs w:val="20"/>
    </w:rPr>
  </w:style>
  <w:style w:type="paragraph" w:customStyle="1" w:styleId="114">
    <w:name w:val="Рецензия11"/>
    <w:qFormat/>
    <w:pPr>
      <w:suppressAutoHyphens/>
    </w:pPr>
    <w:rPr>
      <w:rFonts w:eastAsia="Calibri"/>
      <w:lang w:eastAsia="zh-CN"/>
    </w:rPr>
  </w:style>
  <w:style w:type="paragraph" w:customStyle="1" w:styleId="21f0">
    <w:name w:val="Без интервала21"/>
    <w:basedOn w:val="a"/>
    <w:qFormat/>
    <w:pPr>
      <w:jc w:val="both"/>
    </w:pPr>
    <w:rPr>
      <w:rFonts w:ascii="Cambria" w:eastAsia="Calibri" w:hAnsi="Cambria" w:cs="Cambria"/>
      <w:lang w:val="en-US"/>
    </w:rPr>
  </w:style>
  <w:style w:type="paragraph" w:customStyle="1" w:styleId="2210">
    <w:name w:val="Цитата 221"/>
    <w:basedOn w:val="a"/>
    <w:next w:val="a"/>
    <w:qFormat/>
    <w:pPr>
      <w:spacing w:line="360" w:lineRule="auto"/>
      <w:jc w:val="both"/>
    </w:pPr>
    <w:rPr>
      <w:rFonts w:ascii="Cambria" w:eastAsia="Calibri" w:hAnsi="Cambria" w:cs="Cambria"/>
      <w:i/>
      <w:iCs/>
      <w:sz w:val="20"/>
      <w:szCs w:val="20"/>
    </w:rPr>
  </w:style>
  <w:style w:type="paragraph" w:customStyle="1" w:styleId="21f1">
    <w:name w:val="Выделенная цитата21"/>
    <w:basedOn w:val="a"/>
    <w:next w:val="a"/>
    <w:qFormat/>
    <w:pPr>
      <w:pBdr>
        <w:top w:val="dotted" w:sz="2" w:space="10" w:color="632423"/>
        <w:left w:val="none" w:sz="0" w:space="0" w:color="000000"/>
        <w:bottom w:val="dotted" w:sz="2" w:space="4" w:color="632423"/>
        <w:right w:val="none" w:sz="0" w:space="0" w:color="000000"/>
      </w:pBdr>
      <w:spacing w:before="160" w:line="300" w:lineRule="auto"/>
      <w:ind w:left="1440" w:right="1440"/>
      <w:jc w:val="both"/>
    </w:pPr>
    <w:rPr>
      <w:rFonts w:ascii="Cambria" w:eastAsia="Calibri" w:hAnsi="Cambria" w:cs="Cambria"/>
      <w:caps/>
      <w:color w:val="622423"/>
      <w:spacing w:val="5"/>
      <w:sz w:val="20"/>
      <w:szCs w:val="20"/>
    </w:rPr>
  </w:style>
  <w:style w:type="paragraph" w:customStyle="1" w:styleId="21f2">
    <w:name w:val="Заголовок оглавления21"/>
    <w:basedOn w:val="1"/>
    <w:next w:val="a"/>
    <w:qFormat/>
    <w:pPr>
      <w:keepNext w:val="0"/>
      <w:keepLines w:val="0"/>
      <w:numPr>
        <w:numId w:val="0"/>
      </w:numPr>
      <w:pBdr>
        <w:top w:val="none" w:sz="0" w:space="0" w:color="000000"/>
        <w:left w:val="none" w:sz="0" w:space="0" w:color="000000"/>
        <w:bottom w:val="thinThickSmallGap" w:sz="12" w:space="1" w:color="943634"/>
        <w:right w:val="none" w:sz="0" w:space="0" w:color="000000"/>
      </w:pBdr>
      <w:spacing w:before="400" w:line="240" w:lineRule="auto"/>
      <w:ind w:left="720" w:hanging="360"/>
      <w:jc w:val="center"/>
      <w:outlineLvl w:val="9"/>
    </w:pPr>
    <w:rPr>
      <w:rFonts w:ascii="Cambria" w:eastAsia="Calibri" w:hAnsi="Cambria" w:cs="Cambria"/>
      <w:b/>
      <w:caps/>
      <w:color w:val="000000"/>
      <w:spacing w:val="20"/>
      <w:sz w:val="28"/>
      <w:szCs w:val="28"/>
    </w:rPr>
  </w:style>
  <w:style w:type="paragraph" w:customStyle="1" w:styleId="s10">
    <w:name w:val="s_1"/>
    <w:basedOn w:val="a"/>
    <w:qFormat/>
    <w:pPr>
      <w:spacing w:before="280" w:after="280"/>
    </w:pPr>
    <w:rPr>
      <w:rFonts w:eastAsia="Calibri"/>
    </w:rPr>
  </w:style>
  <w:style w:type="paragraph" w:customStyle="1" w:styleId="1ffa">
    <w:name w:val="Колонтитул1"/>
    <w:basedOn w:val="a"/>
    <w:qFormat/>
    <w:pPr>
      <w:widowControl w:val="0"/>
      <w:shd w:val="clear" w:color="auto" w:fill="FFFFFF"/>
      <w:spacing w:line="240" w:lineRule="atLeast"/>
    </w:pPr>
    <w:rPr>
      <w:sz w:val="18"/>
      <w:szCs w:val="18"/>
      <w:shd w:val="clear" w:color="auto" w:fill="FFFFFF"/>
      <w:lang/>
    </w:rPr>
  </w:style>
  <w:style w:type="paragraph" w:customStyle="1" w:styleId="38">
    <w:name w:val="Основной текст (3)"/>
    <w:basedOn w:val="a"/>
    <w:qFormat/>
    <w:pPr>
      <w:widowControl w:val="0"/>
      <w:shd w:val="clear" w:color="auto" w:fill="FFFFFF"/>
      <w:spacing w:before="120" w:after="120" w:line="240" w:lineRule="atLeast"/>
      <w:jc w:val="center"/>
    </w:pPr>
    <w:rPr>
      <w:b/>
      <w:bCs/>
      <w:sz w:val="20"/>
      <w:szCs w:val="20"/>
      <w:shd w:val="clear" w:color="auto" w:fill="FFFFFF"/>
      <w:lang/>
    </w:rPr>
  </w:style>
  <w:style w:type="paragraph" w:customStyle="1" w:styleId="101">
    <w:name w:val="Основной текст (10)"/>
    <w:basedOn w:val="a"/>
    <w:qFormat/>
    <w:pPr>
      <w:widowControl w:val="0"/>
      <w:shd w:val="clear" w:color="auto" w:fill="FFFFFF"/>
      <w:spacing w:after="600" w:line="240" w:lineRule="atLeast"/>
    </w:pPr>
    <w:rPr>
      <w:b/>
      <w:bCs/>
      <w:sz w:val="14"/>
      <w:szCs w:val="14"/>
      <w:shd w:val="clear" w:color="auto" w:fill="FFFFFF"/>
      <w:lang/>
    </w:rPr>
  </w:style>
  <w:style w:type="paragraph" w:customStyle="1" w:styleId="115">
    <w:name w:val="Основной текст (11)"/>
    <w:basedOn w:val="a"/>
    <w:qFormat/>
    <w:pPr>
      <w:widowControl w:val="0"/>
      <w:shd w:val="clear" w:color="auto" w:fill="FFFFFF"/>
      <w:spacing w:before="540" w:after="180" w:line="240" w:lineRule="atLeast"/>
      <w:jc w:val="both"/>
    </w:pPr>
    <w:rPr>
      <w:b/>
      <w:bCs/>
      <w:sz w:val="20"/>
      <w:szCs w:val="20"/>
      <w:shd w:val="clear" w:color="auto" w:fill="FFFFFF"/>
      <w:lang/>
    </w:rPr>
  </w:style>
  <w:style w:type="paragraph" w:customStyle="1" w:styleId="21f3">
    <w:name w:val="Основной текст 21"/>
    <w:basedOn w:val="a"/>
    <w:qFormat/>
    <w:pPr>
      <w:jc w:val="both"/>
    </w:pPr>
    <w:rPr>
      <w:rFonts w:eastAsia="Calibri"/>
      <w:szCs w:val="20"/>
    </w:rPr>
  </w:style>
  <w:style w:type="paragraph" w:customStyle="1" w:styleId="affff8">
    <w:name w:val="Таблицы (моноширинный)"/>
    <w:basedOn w:val="a"/>
    <w:next w:val="a"/>
    <w:qFormat/>
    <w:pPr>
      <w:widowControl w:val="0"/>
      <w:autoSpaceDE w:val="0"/>
      <w:jc w:val="both"/>
    </w:pPr>
    <w:rPr>
      <w:rFonts w:ascii="Courier New" w:eastAsia="Calibri" w:hAnsi="Courier New" w:cs="Courier New"/>
      <w:sz w:val="22"/>
      <w:szCs w:val="22"/>
    </w:rPr>
  </w:style>
  <w:style w:type="paragraph" w:customStyle="1" w:styleId="consnormal1">
    <w:name w:val="consnormal"/>
    <w:basedOn w:val="a"/>
    <w:qFormat/>
    <w:pPr>
      <w:spacing w:before="280" w:after="280"/>
    </w:pPr>
    <w:rPr>
      <w:rFonts w:eastAsia="Calibri"/>
    </w:rPr>
  </w:style>
  <w:style w:type="paragraph" w:customStyle="1" w:styleId="1ffb">
    <w:name w:val="Текст1"/>
    <w:basedOn w:val="a"/>
    <w:qFormat/>
    <w:rPr>
      <w:rFonts w:ascii="Courier New" w:eastAsia="Calibri" w:hAnsi="Courier New" w:cs="Courier New"/>
      <w:sz w:val="20"/>
      <w:szCs w:val="20"/>
    </w:rPr>
  </w:style>
  <w:style w:type="paragraph" w:customStyle="1" w:styleId="313">
    <w:name w:val="Основной текст 31"/>
    <w:basedOn w:val="a"/>
    <w:qFormat/>
    <w:pPr>
      <w:spacing w:after="120"/>
    </w:pPr>
    <w:rPr>
      <w:rFonts w:eastAsia="Calibri"/>
      <w:sz w:val="16"/>
      <w:szCs w:val="16"/>
    </w:rPr>
  </w:style>
  <w:style w:type="paragraph" w:customStyle="1" w:styleId="affff9">
    <w:name w:val="Подраздел"/>
    <w:basedOn w:val="a"/>
    <w:qFormat/>
    <w:pPr>
      <w:spacing w:before="240" w:after="120"/>
      <w:jc w:val="center"/>
    </w:pPr>
    <w:rPr>
      <w:rFonts w:ascii="TimesDL" w:eastAsia="Calibri" w:hAnsi="TimesDL" w:cs="TimesDL"/>
      <w:b/>
      <w:smallCaps/>
      <w:spacing w:val="-2"/>
      <w:szCs w:val="20"/>
    </w:rPr>
  </w:style>
  <w:style w:type="paragraph" w:styleId="HTML2">
    <w:name w:val="HTML Address"/>
    <w:basedOn w:val="a"/>
    <w:link w:val="HTML11"/>
    <w:qFormat/>
    <w:pPr>
      <w:spacing w:after="60"/>
      <w:jc w:val="both"/>
    </w:pPr>
    <w:rPr>
      <w:rFonts w:eastAsia="Calibri"/>
      <w:i/>
      <w:iCs/>
    </w:rPr>
  </w:style>
  <w:style w:type="character" w:customStyle="1" w:styleId="HTML11">
    <w:name w:val="Адрес HTML Знак1"/>
    <w:basedOn w:val="a0"/>
    <w:link w:val="HTML2"/>
    <w:qFormat/>
    <w:rsid w:val="0099448D"/>
    <w:rPr>
      <w:rFonts w:eastAsia="Calibri"/>
      <w:i/>
      <w:iCs/>
      <w:sz w:val="24"/>
      <w:szCs w:val="24"/>
      <w:lang w:eastAsia="zh-CN"/>
    </w:rPr>
  </w:style>
  <w:style w:type="paragraph" w:customStyle="1" w:styleId="1ffc">
    <w:name w:val="Маркированный список1"/>
    <w:basedOn w:val="a"/>
    <w:qFormat/>
    <w:pPr>
      <w:jc w:val="both"/>
    </w:pPr>
    <w:rPr>
      <w:rFonts w:eastAsia="Calibri"/>
    </w:rPr>
  </w:style>
  <w:style w:type="paragraph" w:customStyle="1" w:styleId="1ffd">
    <w:name w:val="Название объекта1"/>
    <w:basedOn w:val="a"/>
    <w:next w:val="a"/>
    <w:qFormat/>
    <w:pPr>
      <w:spacing w:before="120" w:after="120"/>
    </w:pPr>
    <w:rPr>
      <w:rFonts w:eastAsia="Calibri"/>
      <w:b/>
      <w:sz w:val="20"/>
      <w:szCs w:val="20"/>
    </w:rPr>
  </w:style>
  <w:style w:type="paragraph" w:customStyle="1" w:styleId="affffa">
    <w:name w:val="Текст таблицы"/>
    <w:basedOn w:val="a"/>
    <w:qFormat/>
    <w:pPr>
      <w:spacing w:before="60"/>
    </w:pPr>
    <w:rPr>
      <w:rFonts w:eastAsia="Calibri"/>
      <w:sz w:val="20"/>
      <w:szCs w:val="20"/>
    </w:rPr>
  </w:style>
  <w:style w:type="paragraph" w:customStyle="1" w:styleId="Web">
    <w:name w:val="Обычный (Web)"/>
    <w:basedOn w:val="a"/>
    <w:qFormat/>
    <w:pPr>
      <w:spacing w:before="35" w:after="35"/>
    </w:pPr>
    <w:rPr>
      <w:rFonts w:ascii="Arial" w:eastAsia="Calibri" w:hAnsi="Arial" w:cs="Arial"/>
      <w:color w:val="332E2D"/>
      <w:spacing w:val="2"/>
    </w:rPr>
  </w:style>
  <w:style w:type="paragraph" w:customStyle="1" w:styleId="223">
    <w:name w:val="Основной текст 22"/>
    <w:basedOn w:val="a"/>
    <w:qFormat/>
    <w:pPr>
      <w:jc w:val="center"/>
    </w:pPr>
    <w:rPr>
      <w:rFonts w:eastAsia="Calibri"/>
      <w:b/>
      <w:sz w:val="28"/>
      <w:szCs w:val="20"/>
    </w:rPr>
  </w:style>
  <w:style w:type="paragraph" w:customStyle="1" w:styleId="Normal">
    <w:name w:val="Normal Знак Знак Знак"/>
    <w:qFormat/>
    <w:pPr>
      <w:suppressAutoHyphens/>
    </w:pPr>
    <w:rPr>
      <w:rFonts w:eastAsia="Calibri"/>
      <w:sz w:val="24"/>
      <w:lang w:eastAsia="zh-CN"/>
    </w:rPr>
  </w:style>
  <w:style w:type="paragraph" w:customStyle="1" w:styleId="1ffe">
    <w:name w:val="заг1табл"/>
    <w:basedOn w:val="a"/>
    <w:qFormat/>
    <w:pPr>
      <w:widowControl w:val="0"/>
      <w:overflowPunct w:val="0"/>
      <w:autoSpaceDE w:val="0"/>
      <w:spacing w:before="60"/>
      <w:ind w:right="357"/>
      <w:jc w:val="center"/>
      <w:textAlignment w:val="baseline"/>
    </w:pPr>
    <w:rPr>
      <w:rFonts w:eastAsia="Calibri"/>
      <w:b/>
      <w:iCs/>
      <w:sz w:val="22"/>
      <w:szCs w:val="20"/>
    </w:rPr>
  </w:style>
  <w:style w:type="paragraph" w:customStyle="1" w:styleId="ConsPlusTitlePage">
    <w:name w:val="ConsPlusTitlePage"/>
    <w:qFormat/>
    <w:pPr>
      <w:widowControl w:val="0"/>
      <w:suppressAutoHyphens/>
      <w:autoSpaceDE w:val="0"/>
    </w:pPr>
    <w:rPr>
      <w:rFonts w:ascii="Tahoma" w:hAnsi="Tahoma" w:cs="Tahoma"/>
      <w:lang w:eastAsia="zh-CN"/>
    </w:rPr>
  </w:style>
  <w:style w:type="paragraph" w:customStyle="1" w:styleId="ConsPlusJurTerm">
    <w:name w:val="ConsPlusJurTerm"/>
    <w:qFormat/>
    <w:pPr>
      <w:widowControl w:val="0"/>
      <w:suppressAutoHyphens/>
      <w:autoSpaceDE w:val="0"/>
    </w:pPr>
    <w:rPr>
      <w:rFonts w:ascii="Tahoma" w:hAnsi="Tahoma" w:cs="Tahoma"/>
      <w:sz w:val="26"/>
      <w:lang w:eastAsia="zh-CN"/>
    </w:rPr>
  </w:style>
  <w:style w:type="paragraph" w:customStyle="1" w:styleId="ConsPlusTextList">
    <w:name w:val="ConsPlusTextList"/>
    <w:qFormat/>
    <w:pPr>
      <w:widowControl w:val="0"/>
      <w:suppressAutoHyphens/>
      <w:autoSpaceDE w:val="0"/>
    </w:pPr>
    <w:rPr>
      <w:rFonts w:ascii="Arial" w:hAnsi="Arial" w:cs="Arial"/>
      <w:lang w:eastAsia="zh-CN"/>
    </w:rPr>
  </w:style>
  <w:style w:type="character" w:customStyle="1" w:styleId="1fff">
    <w:name w:val="Верхний колонтитул Знак1"/>
    <w:basedOn w:val="a0"/>
    <w:link w:val="Header"/>
    <w:qFormat/>
    <w:rsid w:val="0099448D"/>
    <w:rPr>
      <w:rFonts w:eastAsia="Calibri" w:cs="Tahoma"/>
      <w:kern w:val="2"/>
      <w:sz w:val="24"/>
      <w:szCs w:val="24"/>
      <w:lang w:val="de-DE" w:eastAsia="ja-JP" w:bidi="fa-IR"/>
    </w:rPr>
  </w:style>
  <w:style w:type="paragraph" w:customStyle="1" w:styleId="Header">
    <w:name w:val="Header"/>
    <w:basedOn w:val="a"/>
    <w:link w:val="1fff"/>
    <w:rsid w:val="0099448D"/>
    <w:pPr>
      <w:widowControl w:val="0"/>
      <w:textAlignment w:val="baseline"/>
    </w:pPr>
    <w:rPr>
      <w:rFonts w:eastAsia="Calibri" w:cs="Tahoma"/>
      <w:kern w:val="2"/>
      <w:lang w:val="de-DE" w:eastAsia="ja-JP" w:bidi="fa-IR"/>
    </w:rPr>
  </w:style>
  <w:style w:type="character" w:customStyle="1" w:styleId="1fff0">
    <w:name w:val="Текст сноски Знак1"/>
    <w:basedOn w:val="a0"/>
    <w:link w:val="FootnoteText"/>
    <w:qFormat/>
    <w:rsid w:val="0099448D"/>
    <w:rPr>
      <w:rFonts w:eastAsia="Calibri"/>
      <w:lang w:eastAsia="zh-CN"/>
    </w:rPr>
  </w:style>
  <w:style w:type="paragraph" w:customStyle="1" w:styleId="FootnoteText">
    <w:name w:val="Footnote Text"/>
    <w:basedOn w:val="a"/>
    <w:link w:val="1fff0"/>
    <w:rsid w:val="0099448D"/>
    <w:rPr>
      <w:rFonts w:eastAsia="Calibri"/>
      <w:sz w:val="20"/>
      <w:szCs w:val="20"/>
    </w:rPr>
  </w:style>
  <w:style w:type="character" w:customStyle="1" w:styleId="1fff1">
    <w:name w:val="Текст концевой сноски Знак1"/>
    <w:basedOn w:val="a0"/>
    <w:link w:val="EndnoteText"/>
    <w:qFormat/>
    <w:rsid w:val="0099448D"/>
    <w:rPr>
      <w:rFonts w:ascii="Cambria" w:eastAsia="Calibri" w:hAnsi="Cambria" w:cs="Cambria"/>
      <w:lang w:eastAsia="zh-CN"/>
    </w:rPr>
  </w:style>
  <w:style w:type="paragraph" w:customStyle="1" w:styleId="EndnoteText">
    <w:name w:val="Endnote Text"/>
    <w:basedOn w:val="a"/>
    <w:link w:val="1fff1"/>
    <w:rsid w:val="0099448D"/>
    <w:pPr>
      <w:spacing w:line="360" w:lineRule="auto"/>
      <w:jc w:val="both"/>
    </w:pPr>
    <w:rPr>
      <w:rFonts w:ascii="Cambria" w:eastAsia="Calibri" w:hAnsi="Cambria" w:cs="Cambria"/>
      <w:sz w:val="20"/>
      <w:szCs w:val="20"/>
    </w:rPr>
  </w:style>
  <w:style w:type="character" w:customStyle="1" w:styleId="1fff2">
    <w:name w:val="Нижний колонтитул Знак1"/>
    <w:basedOn w:val="a0"/>
    <w:link w:val="Footer"/>
    <w:qFormat/>
    <w:rsid w:val="0099448D"/>
    <w:rPr>
      <w:rFonts w:eastAsia="Calibri"/>
      <w:sz w:val="24"/>
      <w:szCs w:val="24"/>
      <w:lang w:eastAsia="zh-CN"/>
    </w:rPr>
  </w:style>
  <w:style w:type="paragraph" w:customStyle="1" w:styleId="Footer">
    <w:name w:val="Footer"/>
    <w:basedOn w:val="a"/>
    <w:link w:val="1fff2"/>
    <w:rsid w:val="0099448D"/>
    <w:rPr>
      <w:rFonts w:eastAsia="Calibri"/>
    </w:rPr>
  </w:style>
  <w:style w:type="character" w:customStyle="1" w:styleId="2f9">
    <w:name w:val="Текст примечания Знак2"/>
    <w:basedOn w:val="a0"/>
    <w:link w:val="afffc"/>
    <w:uiPriority w:val="99"/>
    <w:semiHidden/>
    <w:rsid w:val="0099448D"/>
    <w:rPr>
      <w:lang w:eastAsia="zh-CN"/>
    </w:rPr>
  </w:style>
</w:styles>
</file>

<file path=word/webSettings.xml><?xml version="1.0" encoding="utf-8"?>
<w:webSettings xmlns:r="http://schemas.openxmlformats.org/officeDocument/2006/relationships" xmlns:w="http://schemas.openxmlformats.org/wordprocessingml/2006/main">
  <w:divs>
    <w:div w:id="364988620">
      <w:bodyDiv w:val="1"/>
      <w:marLeft w:val="0"/>
      <w:marRight w:val="0"/>
      <w:marTop w:val="0"/>
      <w:marBottom w:val="0"/>
      <w:divBdr>
        <w:top w:val="none" w:sz="0" w:space="0" w:color="auto"/>
        <w:left w:val="none" w:sz="0" w:space="0" w:color="auto"/>
        <w:bottom w:val="none" w:sz="0" w:space="0" w:color="auto"/>
        <w:right w:val="none" w:sz="0" w:space="0" w:color="auto"/>
      </w:divBdr>
    </w:div>
    <w:div w:id="434636429">
      <w:bodyDiv w:val="1"/>
      <w:marLeft w:val="0"/>
      <w:marRight w:val="0"/>
      <w:marTop w:val="0"/>
      <w:marBottom w:val="0"/>
      <w:divBdr>
        <w:top w:val="none" w:sz="0" w:space="0" w:color="auto"/>
        <w:left w:val="none" w:sz="0" w:space="0" w:color="auto"/>
        <w:bottom w:val="none" w:sz="0" w:space="0" w:color="auto"/>
        <w:right w:val="none" w:sz="0" w:space="0" w:color="auto"/>
      </w:divBdr>
    </w:div>
    <w:div w:id="442961332">
      <w:bodyDiv w:val="1"/>
      <w:marLeft w:val="0"/>
      <w:marRight w:val="0"/>
      <w:marTop w:val="0"/>
      <w:marBottom w:val="0"/>
      <w:divBdr>
        <w:top w:val="none" w:sz="0" w:space="0" w:color="auto"/>
        <w:left w:val="none" w:sz="0" w:space="0" w:color="auto"/>
        <w:bottom w:val="none" w:sz="0" w:space="0" w:color="auto"/>
        <w:right w:val="none" w:sz="0" w:space="0" w:color="auto"/>
      </w:divBdr>
    </w:div>
    <w:div w:id="488790837">
      <w:bodyDiv w:val="1"/>
      <w:marLeft w:val="0"/>
      <w:marRight w:val="0"/>
      <w:marTop w:val="0"/>
      <w:marBottom w:val="0"/>
      <w:divBdr>
        <w:top w:val="none" w:sz="0" w:space="0" w:color="auto"/>
        <w:left w:val="none" w:sz="0" w:space="0" w:color="auto"/>
        <w:bottom w:val="none" w:sz="0" w:space="0" w:color="auto"/>
        <w:right w:val="none" w:sz="0" w:space="0" w:color="auto"/>
      </w:divBdr>
      <w:divsChild>
        <w:div w:id="1033270825">
          <w:marLeft w:val="0"/>
          <w:marRight w:val="0"/>
          <w:marTop w:val="0"/>
          <w:marBottom w:val="0"/>
          <w:divBdr>
            <w:top w:val="none" w:sz="0" w:space="0" w:color="auto"/>
            <w:left w:val="none" w:sz="0" w:space="0" w:color="auto"/>
            <w:bottom w:val="none" w:sz="0" w:space="0" w:color="auto"/>
            <w:right w:val="none" w:sz="0" w:space="0" w:color="auto"/>
          </w:divBdr>
        </w:div>
        <w:div w:id="1473979336">
          <w:marLeft w:val="0"/>
          <w:marRight w:val="0"/>
          <w:marTop w:val="0"/>
          <w:marBottom w:val="0"/>
          <w:divBdr>
            <w:top w:val="none" w:sz="0" w:space="0" w:color="auto"/>
            <w:left w:val="none" w:sz="0" w:space="0" w:color="auto"/>
            <w:bottom w:val="none" w:sz="0" w:space="0" w:color="auto"/>
            <w:right w:val="none" w:sz="0" w:space="0" w:color="auto"/>
          </w:divBdr>
        </w:div>
      </w:divsChild>
    </w:div>
    <w:div w:id="722170869">
      <w:bodyDiv w:val="1"/>
      <w:marLeft w:val="0"/>
      <w:marRight w:val="0"/>
      <w:marTop w:val="0"/>
      <w:marBottom w:val="0"/>
      <w:divBdr>
        <w:top w:val="none" w:sz="0" w:space="0" w:color="auto"/>
        <w:left w:val="none" w:sz="0" w:space="0" w:color="auto"/>
        <w:bottom w:val="none" w:sz="0" w:space="0" w:color="auto"/>
        <w:right w:val="none" w:sz="0" w:space="0" w:color="auto"/>
      </w:divBdr>
    </w:div>
    <w:div w:id="731391959">
      <w:bodyDiv w:val="1"/>
      <w:marLeft w:val="0"/>
      <w:marRight w:val="0"/>
      <w:marTop w:val="0"/>
      <w:marBottom w:val="0"/>
      <w:divBdr>
        <w:top w:val="none" w:sz="0" w:space="0" w:color="auto"/>
        <w:left w:val="none" w:sz="0" w:space="0" w:color="auto"/>
        <w:bottom w:val="none" w:sz="0" w:space="0" w:color="auto"/>
        <w:right w:val="none" w:sz="0" w:space="0" w:color="auto"/>
      </w:divBdr>
    </w:div>
    <w:div w:id="777405678">
      <w:bodyDiv w:val="1"/>
      <w:marLeft w:val="0"/>
      <w:marRight w:val="0"/>
      <w:marTop w:val="0"/>
      <w:marBottom w:val="0"/>
      <w:divBdr>
        <w:top w:val="none" w:sz="0" w:space="0" w:color="auto"/>
        <w:left w:val="none" w:sz="0" w:space="0" w:color="auto"/>
        <w:bottom w:val="none" w:sz="0" w:space="0" w:color="auto"/>
        <w:right w:val="none" w:sz="0" w:space="0" w:color="auto"/>
      </w:divBdr>
    </w:div>
    <w:div w:id="823355089">
      <w:bodyDiv w:val="1"/>
      <w:marLeft w:val="0"/>
      <w:marRight w:val="0"/>
      <w:marTop w:val="0"/>
      <w:marBottom w:val="0"/>
      <w:divBdr>
        <w:top w:val="none" w:sz="0" w:space="0" w:color="auto"/>
        <w:left w:val="none" w:sz="0" w:space="0" w:color="auto"/>
        <w:bottom w:val="none" w:sz="0" w:space="0" w:color="auto"/>
        <w:right w:val="none" w:sz="0" w:space="0" w:color="auto"/>
      </w:divBdr>
      <w:divsChild>
        <w:div w:id="210311301">
          <w:marLeft w:val="0"/>
          <w:marRight w:val="0"/>
          <w:marTop w:val="0"/>
          <w:marBottom w:val="0"/>
          <w:divBdr>
            <w:top w:val="none" w:sz="0" w:space="0" w:color="auto"/>
            <w:left w:val="none" w:sz="0" w:space="0" w:color="auto"/>
            <w:bottom w:val="none" w:sz="0" w:space="0" w:color="auto"/>
            <w:right w:val="none" w:sz="0" w:space="0" w:color="auto"/>
          </w:divBdr>
        </w:div>
        <w:div w:id="787550276">
          <w:marLeft w:val="0"/>
          <w:marRight w:val="0"/>
          <w:marTop w:val="0"/>
          <w:marBottom w:val="0"/>
          <w:divBdr>
            <w:top w:val="none" w:sz="0" w:space="0" w:color="auto"/>
            <w:left w:val="none" w:sz="0" w:space="0" w:color="auto"/>
            <w:bottom w:val="none" w:sz="0" w:space="0" w:color="auto"/>
            <w:right w:val="none" w:sz="0" w:space="0" w:color="auto"/>
          </w:divBdr>
        </w:div>
        <w:div w:id="813137656">
          <w:marLeft w:val="0"/>
          <w:marRight w:val="0"/>
          <w:marTop w:val="0"/>
          <w:marBottom w:val="0"/>
          <w:divBdr>
            <w:top w:val="none" w:sz="0" w:space="0" w:color="auto"/>
            <w:left w:val="none" w:sz="0" w:space="0" w:color="auto"/>
            <w:bottom w:val="none" w:sz="0" w:space="0" w:color="auto"/>
            <w:right w:val="none" w:sz="0" w:space="0" w:color="auto"/>
          </w:divBdr>
        </w:div>
      </w:divsChild>
    </w:div>
    <w:div w:id="1192766915">
      <w:bodyDiv w:val="1"/>
      <w:marLeft w:val="0"/>
      <w:marRight w:val="0"/>
      <w:marTop w:val="0"/>
      <w:marBottom w:val="0"/>
      <w:divBdr>
        <w:top w:val="none" w:sz="0" w:space="0" w:color="auto"/>
        <w:left w:val="none" w:sz="0" w:space="0" w:color="auto"/>
        <w:bottom w:val="none" w:sz="0" w:space="0" w:color="auto"/>
        <w:right w:val="none" w:sz="0" w:space="0" w:color="auto"/>
      </w:divBdr>
    </w:div>
    <w:div w:id="1255748764">
      <w:bodyDiv w:val="1"/>
      <w:marLeft w:val="0"/>
      <w:marRight w:val="0"/>
      <w:marTop w:val="0"/>
      <w:marBottom w:val="0"/>
      <w:divBdr>
        <w:top w:val="none" w:sz="0" w:space="0" w:color="auto"/>
        <w:left w:val="none" w:sz="0" w:space="0" w:color="auto"/>
        <w:bottom w:val="none" w:sz="0" w:space="0" w:color="auto"/>
        <w:right w:val="none" w:sz="0" w:space="0" w:color="auto"/>
      </w:divBdr>
    </w:div>
    <w:div w:id="1341275379">
      <w:bodyDiv w:val="1"/>
      <w:marLeft w:val="0"/>
      <w:marRight w:val="0"/>
      <w:marTop w:val="0"/>
      <w:marBottom w:val="0"/>
      <w:divBdr>
        <w:top w:val="none" w:sz="0" w:space="0" w:color="auto"/>
        <w:left w:val="none" w:sz="0" w:space="0" w:color="auto"/>
        <w:bottom w:val="none" w:sz="0" w:space="0" w:color="auto"/>
        <w:right w:val="none" w:sz="0" w:space="0" w:color="auto"/>
      </w:divBdr>
    </w:div>
    <w:div w:id="1436292614">
      <w:bodyDiv w:val="1"/>
      <w:marLeft w:val="0"/>
      <w:marRight w:val="0"/>
      <w:marTop w:val="0"/>
      <w:marBottom w:val="0"/>
      <w:divBdr>
        <w:top w:val="none" w:sz="0" w:space="0" w:color="auto"/>
        <w:left w:val="none" w:sz="0" w:space="0" w:color="auto"/>
        <w:bottom w:val="none" w:sz="0" w:space="0" w:color="auto"/>
        <w:right w:val="none" w:sz="0" w:space="0" w:color="auto"/>
      </w:divBdr>
    </w:div>
    <w:div w:id="1571234716">
      <w:bodyDiv w:val="1"/>
      <w:marLeft w:val="0"/>
      <w:marRight w:val="0"/>
      <w:marTop w:val="0"/>
      <w:marBottom w:val="0"/>
      <w:divBdr>
        <w:top w:val="none" w:sz="0" w:space="0" w:color="auto"/>
        <w:left w:val="none" w:sz="0" w:space="0" w:color="auto"/>
        <w:bottom w:val="none" w:sz="0" w:space="0" w:color="auto"/>
        <w:right w:val="none" w:sz="0" w:space="0" w:color="auto"/>
      </w:divBdr>
    </w:div>
    <w:div w:id="1572084234">
      <w:bodyDiv w:val="1"/>
      <w:marLeft w:val="0"/>
      <w:marRight w:val="0"/>
      <w:marTop w:val="0"/>
      <w:marBottom w:val="0"/>
      <w:divBdr>
        <w:top w:val="none" w:sz="0" w:space="0" w:color="auto"/>
        <w:left w:val="none" w:sz="0" w:space="0" w:color="auto"/>
        <w:bottom w:val="none" w:sz="0" w:space="0" w:color="auto"/>
        <w:right w:val="none" w:sz="0" w:space="0" w:color="auto"/>
      </w:divBdr>
    </w:div>
    <w:div w:id="1704943168">
      <w:bodyDiv w:val="1"/>
      <w:marLeft w:val="0"/>
      <w:marRight w:val="0"/>
      <w:marTop w:val="0"/>
      <w:marBottom w:val="0"/>
      <w:divBdr>
        <w:top w:val="none" w:sz="0" w:space="0" w:color="auto"/>
        <w:left w:val="none" w:sz="0" w:space="0" w:color="auto"/>
        <w:bottom w:val="none" w:sz="0" w:space="0" w:color="auto"/>
        <w:right w:val="none" w:sz="0" w:space="0" w:color="auto"/>
      </w:divBdr>
      <w:divsChild>
        <w:div w:id="1368330667">
          <w:marLeft w:val="0"/>
          <w:marRight w:val="0"/>
          <w:marTop w:val="0"/>
          <w:marBottom w:val="0"/>
          <w:divBdr>
            <w:top w:val="none" w:sz="0" w:space="0" w:color="auto"/>
            <w:left w:val="none" w:sz="0" w:space="0" w:color="auto"/>
            <w:bottom w:val="none" w:sz="0" w:space="0" w:color="auto"/>
            <w:right w:val="none" w:sz="0" w:space="0" w:color="auto"/>
          </w:divBdr>
        </w:div>
        <w:div w:id="2057578939">
          <w:marLeft w:val="0"/>
          <w:marRight w:val="0"/>
          <w:marTop w:val="0"/>
          <w:marBottom w:val="0"/>
          <w:divBdr>
            <w:top w:val="none" w:sz="0" w:space="0" w:color="auto"/>
            <w:left w:val="none" w:sz="0" w:space="0" w:color="auto"/>
            <w:bottom w:val="none" w:sz="0" w:space="0" w:color="auto"/>
            <w:right w:val="none" w:sz="0" w:space="0" w:color="auto"/>
          </w:divBdr>
        </w:div>
        <w:div w:id="2068449209">
          <w:marLeft w:val="0"/>
          <w:marRight w:val="0"/>
          <w:marTop w:val="0"/>
          <w:marBottom w:val="0"/>
          <w:divBdr>
            <w:top w:val="none" w:sz="0" w:space="0" w:color="auto"/>
            <w:left w:val="none" w:sz="0" w:space="0" w:color="auto"/>
            <w:bottom w:val="none" w:sz="0" w:space="0" w:color="auto"/>
            <w:right w:val="none" w:sz="0" w:space="0" w:color="auto"/>
          </w:divBdr>
        </w:div>
      </w:divsChild>
    </w:div>
    <w:div w:id="19446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www.torgi.gov.ru/" TargetMode="External"/><Relationship Id="rId18" Type="http://schemas.openxmlformats.org/officeDocument/2006/relationships/hyperlink" Target="https://internet.garant.ru/" TargetMode="External"/><Relationship Id="rId26" Type="http://schemas.openxmlformats.org/officeDocument/2006/relationships/hyperlink" Target="https://utp.sberbank-ast.ru/" TargetMode="External"/><Relationship Id="rId39"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www.torgi.gov.ru/" TargetMode="External"/><Relationship Id="rId42" Type="http://schemas.openxmlformats.org/officeDocument/2006/relationships/hyperlink" Target="http://www.torgi.gov.ru/"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internet.garant.ru/" TargetMode="External"/><Relationship Id="rId17" Type="http://schemas.openxmlformats.org/officeDocument/2006/relationships/hyperlink" Target="https://login.consultant.ru/link/?req=doc&amp;demo=2&amp;base=LAW&amp;n=449813&amp;dst=100016&amp;field=134&amp;date=27.08.2023"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www.torgi.gov.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demo=2&amp;base=LAW&amp;n=454147&amp;date=27.08.2023"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utp.sberbank-ast.ru/" TargetMode="External"/><Relationship Id="rId32" Type="http://schemas.openxmlformats.org/officeDocument/2006/relationships/hyperlink" Target="https://internet.garant.ru/" TargetMode="External"/><Relationship Id="rId37" Type="http://schemas.openxmlformats.org/officeDocument/2006/relationships/hyperlink" Target="http://www.torgi.gov.ru/" TargetMode="External"/><Relationship Id="rId40" Type="http://schemas.openxmlformats.org/officeDocument/2006/relationships/hyperlink" Target="https://internet.garant.ru/" TargetMode="Externa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company@sberbank-as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www.torgi.gov.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www.torgi.gov.ru/"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arbitr.garant.ru/" TargetMode="External"/><Relationship Id="rId22" Type="http://schemas.openxmlformats.org/officeDocument/2006/relationships/hyperlink" Target="http://www.torgi.gov.ru/" TargetMode="External"/><Relationship Id="rId27" Type="http://schemas.openxmlformats.org/officeDocument/2006/relationships/hyperlink" Target="https://internet.garant.ru/" TargetMode="External"/><Relationship Id="rId30" Type="http://schemas.openxmlformats.org/officeDocument/2006/relationships/hyperlink" Target="http://www.torgi.gov.ru/" TargetMode="External"/><Relationship Id="rId35" Type="http://schemas.openxmlformats.org/officeDocument/2006/relationships/hyperlink" Target="http://www.torgi.gov.ru/"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10804</Words>
  <Characters>61588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72248</CharactersWithSpaces>
  <SharedDoc>false</SharedDoc>
  <HLinks>
    <vt:vector size="378" baseType="variant">
      <vt:variant>
        <vt:i4>524354</vt:i4>
      </vt:variant>
      <vt:variant>
        <vt:i4>189</vt:i4>
      </vt:variant>
      <vt:variant>
        <vt:i4>0</vt:i4>
      </vt:variant>
      <vt:variant>
        <vt:i4>5</vt:i4>
      </vt:variant>
      <vt:variant>
        <vt:lpwstr>http://www.torgi.gov.ru/</vt:lpwstr>
      </vt:variant>
      <vt:variant>
        <vt:lpwstr/>
      </vt:variant>
      <vt:variant>
        <vt:i4>5242964</vt:i4>
      </vt:variant>
      <vt:variant>
        <vt:i4>186</vt:i4>
      </vt:variant>
      <vt:variant>
        <vt:i4>0</vt:i4>
      </vt:variant>
      <vt:variant>
        <vt:i4>5</vt:i4>
      </vt:variant>
      <vt:variant>
        <vt:lpwstr>https://internet.garant.ru/</vt:lpwstr>
      </vt:variant>
      <vt:variant>
        <vt:lpwstr>/document/12141176/entry/381005</vt:lpwstr>
      </vt:variant>
      <vt:variant>
        <vt:i4>5242964</vt:i4>
      </vt:variant>
      <vt:variant>
        <vt:i4>183</vt:i4>
      </vt:variant>
      <vt:variant>
        <vt:i4>0</vt:i4>
      </vt:variant>
      <vt:variant>
        <vt:i4>5</vt:i4>
      </vt:variant>
      <vt:variant>
        <vt:lpwstr>https://internet.garant.ru/</vt:lpwstr>
      </vt:variant>
      <vt:variant>
        <vt:lpwstr>/document/12141176/entry/381001</vt:lpwstr>
      </vt:variant>
      <vt:variant>
        <vt:i4>524354</vt:i4>
      </vt:variant>
      <vt:variant>
        <vt:i4>180</vt:i4>
      </vt:variant>
      <vt:variant>
        <vt:i4>0</vt:i4>
      </vt:variant>
      <vt:variant>
        <vt:i4>5</vt:i4>
      </vt:variant>
      <vt:variant>
        <vt:lpwstr>http://www.torgi.gov.ru/</vt:lpwstr>
      </vt:variant>
      <vt:variant>
        <vt:lpwstr/>
      </vt:variant>
      <vt:variant>
        <vt:i4>524354</vt:i4>
      </vt:variant>
      <vt:variant>
        <vt:i4>177</vt:i4>
      </vt:variant>
      <vt:variant>
        <vt:i4>0</vt:i4>
      </vt:variant>
      <vt:variant>
        <vt:i4>5</vt:i4>
      </vt:variant>
      <vt:variant>
        <vt:lpwstr>http://www.torgi.gov.ru/</vt:lpwstr>
      </vt:variant>
      <vt:variant>
        <vt:lpwstr/>
      </vt:variant>
      <vt:variant>
        <vt:i4>524354</vt:i4>
      </vt:variant>
      <vt:variant>
        <vt:i4>174</vt:i4>
      </vt:variant>
      <vt:variant>
        <vt:i4>0</vt:i4>
      </vt:variant>
      <vt:variant>
        <vt:i4>5</vt:i4>
      </vt:variant>
      <vt:variant>
        <vt:lpwstr>http://www.torgi.gov.ru/</vt:lpwstr>
      </vt:variant>
      <vt:variant>
        <vt:lpwstr/>
      </vt:variant>
      <vt:variant>
        <vt:i4>524354</vt:i4>
      </vt:variant>
      <vt:variant>
        <vt:i4>171</vt:i4>
      </vt:variant>
      <vt:variant>
        <vt:i4>0</vt:i4>
      </vt:variant>
      <vt:variant>
        <vt:i4>5</vt:i4>
      </vt:variant>
      <vt:variant>
        <vt:lpwstr>http://www.torgi.gov.ru/</vt:lpwstr>
      </vt:variant>
      <vt:variant>
        <vt:lpwstr/>
      </vt:variant>
      <vt:variant>
        <vt:i4>524354</vt:i4>
      </vt:variant>
      <vt:variant>
        <vt:i4>168</vt:i4>
      </vt:variant>
      <vt:variant>
        <vt:i4>0</vt:i4>
      </vt:variant>
      <vt:variant>
        <vt:i4>5</vt:i4>
      </vt:variant>
      <vt:variant>
        <vt:lpwstr>http://www.torgi.gov.ru/</vt:lpwstr>
      </vt:variant>
      <vt:variant>
        <vt:lpwstr/>
      </vt:variant>
      <vt:variant>
        <vt:i4>524354</vt:i4>
      </vt:variant>
      <vt:variant>
        <vt:i4>165</vt:i4>
      </vt:variant>
      <vt:variant>
        <vt:i4>0</vt:i4>
      </vt:variant>
      <vt:variant>
        <vt:i4>5</vt:i4>
      </vt:variant>
      <vt:variant>
        <vt:lpwstr>http://www.torgi.gov.ru/</vt:lpwstr>
      </vt:variant>
      <vt:variant>
        <vt:lpwstr/>
      </vt:variant>
      <vt:variant>
        <vt:i4>5505108</vt:i4>
      </vt:variant>
      <vt:variant>
        <vt:i4>162</vt:i4>
      </vt:variant>
      <vt:variant>
        <vt:i4>0</vt:i4>
      </vt:variant>
      <vt:variant>
        <vt:i4>5</vt:i4>
      </vt:variant>
      <vt:variant>
        <vt:lpwstr>https://internet.garant.ru/</vt:lpwstr>
      </vt:variant>
      <vt:variant>
        <vt:lpwstr>/document/12141176/entry/38207</vt:lpwstr>
      </vt:variant>
      <vt:variant>
        <vt:i4>5505108</vt:i4>
      </vt:variant>
      <vt:variant>
        <vt:i4>159</vt:i4>
      </vt:variant>
      <vt:variant>
        <vt:i4>0</vt:i4>
      </vt:variant>
      <vt:variant>
        <vt:i4>5</vt:i4>
      </vt:variant>
      <vt:variant>
        <vt:lpwstr>https://internet.garant.ru/</vt:lpwstr>
      </vt:variant>
      <vt:variant>
        <vt:lpwstr>/document/12141176/entry/38207</vt:lpwstr>
      </vt:variant>
      <vt:variant>
        <vt:i4>524354</vt:i4>
      </vt:variant>
      <vt:variant>
        <vt:i4>156</vt:i4>
      </vt:variant>
      <vt:variant>
        <vt:i4>0</vt:i4>
      </vt:variant>
      <vt:variant>
        <vt:i4>5</vt:i4>
      </vt:variant>
      <vt:variant>
        <vt:lpwstr>http://www.torgi.gov.ru/</vt:lpwstr>
      </vt:variant>
      <vt:variant>
        <vt:lpwstr/>
      </vt:variant>
      <vt:variant>
        <vt:i4>524354</vt:i4>
      </vt:variant>
      <vt:variant>
        <vt:i4>153</vt:i4>
      </vt:variant>
      <vt:variant>
        <vt:i4>0</vt:i4>
      </vt:variant>
      <vt:variant>
        <vt:i4>5</vt:i4>
      </vt:variant>
      <vt:variant>
        <vt:lpwstr>http://www.torgi.gov.ru/</vt:lpwstr>
      </vt:variant>
      <vt:variant>
        <vt:lpwstr/>
      </vt:variant>
      <vt:variant>
        <vt:i4>5636180</vt:i4>
      </vt:variant>
      <vt:variant>
        <vt:i4>150</vt:i4>
      </vt:variant>
      <vt:variant>
        <vt:i4>0</vt:i4>
      </vt:variant>
      <vt:variant>
        <vt:i4>5</vt:i4>
      </vt:variant>
      <vt:variant>
        <vt:lpwstr>https://internet.garant.ru/</vt:lpwstr>
      </vt:variant>
      <vt:variant>
        <vt:lpwstr>/document/12141176/entry/38601</vt:lpwstr>
      </vt:variant>
      <vt:variant>
        <vt:i4>6029404</vt:i4>
      </vt:variant>
      <vt:variant>
        <vt:i4>147</vt:i4>
      </vt:variant>
      <vt:variant>
        <vt:i4>0</vt:i4>
      </vt:variant>
      <vt:variant>
        <vt:i4>5</vt:i4>
      </vt:variant>
      <vt:variant>
        <vt:lpwstr>https://internet.garant.ru/</vt:lpwstr>
      </vt:variant>
      <vt:variant>
        <vt:lpwstr>/document/12184522/entry/21</vt:lpwstr>
      </vt:variant>
      <vt:variant>
        <vt:i4>5505108</vt:i4>
      </vt:variant>
      <vt:variant>
        <vt:i4>144</vt:i4>
      </vt:variant>
      <vt:variant>
        <vt:i4>0</vt:i4>
      </vt:variant>
      <vt:variant>
        <vt:i4>5</vt:i4>
      </vt:variant>
      <vt:variant>
        <vt:lpwstr>https://internet.garant.ru/</vt:lpwstr>
      </vt:variant>
      <vt:variant>
        <vt:lpwstr>/document/12141176/entry/38207</vt:lpwstr>
      </vt:variant>
      <vt:variant>
        <vt:i4>1638490</vt:i4>
      </vt:variant>
      <vt:variant>
        <vt:i4>141</vt:i4>
      </vt:variant>
      <vt:variant>
        <vt:i4>0</vt:i4>
      </vt:variant>
      <vt:variant>
        <vt:i4>5</vt:i4>
      </vt:variant>
      <vt:variant>
        <vt:lpwstr>https://utp.sberbank-ast.ru/</vt:lpwstr>
      </vt:variant>
      <vt:variant>
        <vt:lpwstr/>
      </vt:variant>
      <vt:variant>
        <vt:i4>1376277</vt:i4>
      </vt:variant>
      <vt:variant>
        <vt:i4>138</vt:i4>
      </vt:variant>
      <vt:variant>
        <vt:i4>0</vt:i4>
      </vt:variant>
      <vt:variant>
        <vt:i4>5</vt:i4>
      </vt:variant>
      <vt:variant>
        <vt:lpwstr>https://internet.garant.ru/</vt:lpwstr>
      </vt:variant>
      <vt:variant>
        <vt:lpwstr>/document/408417211/entry/5000</vt:lpwstr>
      </vt:variant>
      <vt:variant>
        <vt:i4>1638490</vt:i4>
      </vt:variant>
      <vt:variant>
        <vt:i4>135</vt:i4>
      </vt:variant>
      <vt:variant>
        <vt:i4>0</vt:i4>
      </vt:variant>
      <vt:variant>
        <vt:i4>5</vt:i4>
      </vt:variant>
      <vt:variant>
        <vt:lpwstr>https://utp.sberbank-ast.ru/</vt:lpwstr>
      </vt:variant>
      <vt:variant>
        <vt:lpwstr/>
      </vt:variant>
      <vt:variant>
        <vt:i4>6029404</vt:i4>
      </vt:variant>
      <vt:variant>
        <vt:i4>132</vt:i4>
      </vt:variant>
      <vt:variant>
        <vt:i4>0</vt:i4>
      </vt:variant>
      <vt:variant>
        <vt:i4>5</vt:i4>
      </vt:variant>
      <vt:variant>
        <vt:lpwstr>https://internet.garant.ru/</vt:lpwstr>
      </vt:variant>
      <vt:variant>
        <vt:lpwstr>/document/12184522/entry/21</vt:lpwstr>
      </vt:variant>
      <vt:variant>
        <vt:i4>524354</vt:i4>
      </vt:variant>
      <vt:variant>
        <vt:i4>129</vt:i4>
      </vt:variant>
      <vt:variant>
        <vt:i4>0</vt:i4>
      </vt:variant>
      <vt:variant>
        <vt:i4>5</vt:i4>
      </vt:variant>
      <vt:variant>
        <vt:lpwstr>http://www.torgi.gov.ru/</vt:lpwstr>
      </vt:variant>
      <vt:variant>
        <vt:lpwstr/>
      </vt:variant>
      <vt:variant>
        <vt:i4>6029404</vt:i4>
      </vt:variant>
      <vt:variant>
        <vt:i4>126</vt:i4>
      </vt:variant>
      <vt:variant>
        <vt:i4>0</vt:i4>
      </vt:variant>
      <vt:variant>
        <vt:i4>5</vt:i4>
      </vt:variant>
      <vt:variant>
        <vt:lpwstr>https://internet.garant.ru/</vt:lpwstr>
      </vt:variant>
      <vt:variant>
        <vt:lpwstr>/document/12184522/entry/21</vt:lpwstr>
      </vt:variant>
      <vt:variant>
        <vt:i4>5570652</vt:i4>
      </vt:variant>
      <vt:variant>
        <vt:i4>123</vt:i4>
      </vt:variant>
      <vt:variant>
        <vt:i4>0</vt:i4>
      </vt:variant>
      <vt:variant>
        <vt:i4>5</vt:i4>
      </vt:variant>
      <vt:variant>
        <vt:lpwstr>https://internet.garant.ru/</vt:lpwstr>
      </vt:variant>
      <vt:variant>
        <vt:lpwstr>/document/12141176/entry/40102</vt:lpwstr>
      </vt:variant>
      <vt:variant>
        <vt:i4>5570652</vt:i4>
      </vt:variant>
      <vt:variant>
        <vt:i4>120</vt:i4>
      </vt:variant>
      <vt:variant>
        <vt:i4>0</vt:i4>
      </vt:variant>
      <vt:variant>
        <vt:i4>5</vt:i4>
      </vt:variant>
      <vt:variant>
        <vt:lpwstr>https://internet.garant.ru/</vt:lpwstr>
      </vt:variant>
      <vt:variant>
        <vt:lpwstr>/document/12141176/entry/40102</vt:lpwstr>
      </vt:variant>
      <vt:variant>
        <vt:i4>5242972</vt:i4>
      </vt:variant>
      <vt:variant>
        <vt:i4>117</vt:i4>
      </vt:variant>
      <vt:variant>
        <vt:i4>0</vt:i4>
      </vt:variant>
      <vt:variant>
        <vt:i4>5</vt:i4>
      </vt:variant>
      <vt:variant>
        <vt:lpwstr>https://internet.garant.ru/</vt:lpwstr>
      </vt:variant>
      <vt:variant>
        <vt:lpwstr>/document/12141176/entry/27</vt:lpwstr>
      </vt:variant>
      <vt:variant>
        <vt:i4>7798882</vt:i4>
      </vt:variant>
      <vt:variant>
        <vt:i4>114</vt:i4>
      </vt:variant>
      <vt:variant>
        <vt:i4>0</vt:i4>
      </vt:variant>
      <vt:variant>
        <vt:i4>5</vt:i4>
      </vt:variant>
      <vt:variant>
        <vt:lpwstr>https://login.consultant.ru/link/?req=doc&amp;demo=2&amp;base=LAW&amp;n=449813&amp;dst=100016&amp;field=134&amp;date=27.08.2023</vt:lpwstr>
      </vt:variant>
      <vt:variant>
        <vt:lpwstr/>
      </vt:variant>
      <vt:variant>
        <vt:i4>7798884</vt:i4>
      </vt:variant>
      <vt:variant>
        <vt:i4>111</vt:i4>
      </vt:variant>
      <vt:variant>
        <vt:i4>0</vt:i4>
      </vt:variant>
      <vt:variant>
        <vt:i4>5</vt:i4>
      </vt:variant>
      <vt:variant>
        <vt:lpwstr>https://login.consultant.ru/link/?req=doc&amp;demo=2&amp;base=LAW&amp;n=454147&amp;date=27.08.2023</vt:lpwstr>
      </vt:variant>
      <vt:variant>
        <vt:lpwstr/>
      </vt:variant>
      <vt:variant>
        <vt:i4>7012358</vt:i4>
      </vt:variant>
      <vt:variant>
        <vt:i4>108</vt:i4>
      </vt:variant>
      <vt:variant>
        <vt:i4>0</vt:i4>
      </vt:variant>
      <vt:variant>
        <vt:i4>5</vt:i4>
      </vt:variant>
      <vt:variant>
        <vt:lpwstr>mailto:company@sberbank-ast.ru</vt:lpwstr>
      </vt:variant>
      <vt:variant>
        <vt:lpwstr/>
      </vt:variant>
      <vt:variant>
        <vt:i4>2752545</vt:i4>
      </vt:variant>
      <vt:variant>
        <vt:i4>105</vt:i4>
      </vt:variant>
      <vt:variant>
        <vt:i4>0</vt:i4>
      </vt:variant>
      <vt:variant>
        <vt:i4>5</vt:i4>
      </vt:variant>
      <vt:variant>
        <vt:lpwstr>https://arbitr.garant.ru/</vt:lpwstr>
      </vt:variant>
      <vt:variant>
        <vt:lpwstr>/document/12141176/entry/0</vt:lpwstr>
      </vt:variant>
      <vt:variant>
        <vt:i4>524354</vt:i4>
      </vt:variant>
      <vt:variant>
        <vt:i4>102</vt:i4>
      </vt:variant>
      <vt:variant>
        <vt:i4>0</vt:i4>
      </vt:variant>
      <vt:variant>
        <vt:i4>5</vt:i4>
      </vt:variant>
      <vt:variant>
        <vt:lpwstr>http://www.torgi.gov.ru/</vt:lpwstr>
      </vt:variant>
      <vt:variant>
        <vt:lpwstr/>
      </vt:variant>
      <vt:variant>
        <vt:i4>5374043</vt:i4>
      </vt:variant>
      <vt:variant>
        <vt:i4>99</vt:i4>
      </vt:variant>
      <vt:variant>
        <vt:i4>0</vt:i4>
      </vt:variant>
      <vt:variant>
        <vt:i4>5</vt:i4>
      </vt:variant>
      <vt:variant>
        <vt:lpwstr>https://internet.garant.ru/</vt:lpwstr>
      </vt:variant>
      <vt:variant>
        <vt:lpwstr>/document/12160212/entry/52</vt:lpwstr>
      </vt:variant>
      <vt:variant>
        <vt:i4>5374043</vt:i4>
      </vt:variant>
      <vt:variant>
        <vt:i4>96</vt:i4>
      </vt:variant>
      <vt:variant>
        <vt:i4>0</vt:i4>
      </vt:variant>
      <vt:variant>
        <vt:i4>5</vt:i4>
      </vt:variant>
      <vt:variant>
        <vt:lpwstr>https://internet.garant.ru/</vt:lpwstr>
      </vt:variant>
      <vt:variant>
        <vt:lpwstr>/document/12160212/entry/51</vt:lpwstr>
      </vt:variant>
      <vt:variant>
        <vt:i4>6750316</vt:i4>
      </vt:variant>
      <vt:variant>
        <vt:i4>93</vt:i4>
      </vt:variant>
      <vt:variant>
        <vt:i4>0</vt:i4>
      </vt:variant>
      <vt:variant>
        <vt:i4>5</vt:i4>
      </vt:variant>
      <vt:variant>
        <vt:lpwstr>https://internet.garant.ru/</vt:lpwstr>
      </vt:variant>
      <vt:variant>
        <vt:lpwstr>/document/12141176/entry/4011</vt:lpwstr>
      </vt:variant>
      <vt:variant>
        <vt:i4>1835039</vt:i4>
      </vt:variant>
      <vt:variant>
        <vt:i4>90</vt:i4>
      </vt:variant>
      <vt:variant>
        <vt:i4>0</vt:i4>
      </vt:variant>
      <vt:variant>
        <vt:i4>5</vt:i4>
      </vt:variant>
      <vt:variant>
        <vt:lpwstr>https://internet.garant.ru/</vt:lpwstr>
      </vt:variant>
      <vt:variant>
        <vt:lpwstr>/document/407043582/entry/1000</vt:lpwstr>
      </vt:variant>
      <vt:variant>
        <vt:i4>6291561</vt:i4>
      </vt:variant>
      <vt:variant>
        <vt:i4>87</vt:i4>
      </vt:variant>
      <vt:variant>
        <vt:i4>0</vt:i4>
      </vt:variant>
      <vt:variant>
        <vt:i4>5</vt:i4>
      </vt:variant>
      <vt:variant>
        <vt:lpwstr>https://internet.garant.ru/</vt:lpwstr>
      </vt:variant>
      <vt:variant>
        <vt:lpwstr>/document/10164072/entry/2053</vt:lpwstr>
      </vt:variant>
      <vt:variant>
        <vt:i4>7340104</vt:i4>
      </vt:variant>
      <vt:variant>
        <vt:i4>83</vt:i4>
      </vt:variant>
      <vt:variant>
        <vt:i4>0</vt:i4>
      </vt:variant>
      <vt:variant>
        <vt:i4>5</vt:i4>
      </vt:variant>
      <vt:variant>
        <vt:lpwstr/>
      </vt:variant>
      <vt:variant>
        <vt:lpwstr>__RefHeading___Toc420510625</vt:lpwstr>
      </vt:variant>
      <vt:variant>
        <vt:i4>7340104</vt:i4>
      </vt:variant>
      <vt:variant>
        <vt:i4>80</vt:i4>
      </vt:variant>
      <vt:variant>
        <vt:i4>0</vt:i4>
      </vt:variant>
      <vt:variant>
        <vt:i4>5</vt:i4>
      </vt:variant>
      <vt:variant>
        <vt:lpwstr/>
      </vt:variant>
      <vt:variant>
        <vt:lpwstr>__RefHeading___Toc420510624</vt:lpwstr>
      </vt:variant>
      <vt:variant>
        <vt:i4>7340104</vt:i4>
      </vt:variant>
      <vt:variant>
        <vt:i4>77</vt:i4>
      </vt:variant>
      <vt:variant>
        <vt:i4>0</vt:i4>
      </vt:variant>
      <vt:variant>
        <vt:i4>5</vt:i4>
      </vt:variant>
      <vt:variant>
        <vt:lpwstr/>
      </vt:variant>
      <vt:variant>
        <vt:lpwstr>__RefHeading___Toc420510623</vt:lpwstr>
      </vt:variant>
      <vt:variant>
        <vt:i4>7340104</vt:i4>
      </vt:variant>
      <vt:variant>
        <vt:i4>74</vt:i4>
      </vt:variant>
      <vt:variant>
        <vt:i4>0</vt:i4>
      </vt:variant>
      <vt:variant>
        <vt:i4>5</vt:i4>
      </vt:variant>
      <vt:variant>
        <vt:lpwstr/>
      </vt:variant>
      <vt:variant>
        <vt:lpwstr>__RefHeading___Toc420510622</vt:lpwstr>
      </vt:variant>
      <vt:variant>
        <vt:i4>7340104</vt:i4>
      </vt:variant>
      <vt:variant>
        <vt:i4>71</vt:i4>
      </vt:variant>
      <vt:variant>
        <vt:i4>0</vt:i4>
      </vt:variant>
      <vt:variant>
        <vt:i4>5</vt:i4>
      </vt:variant>
      <vt:variant>
        <vt:lpwstr/>
      </vt:variant>
      <vt:variant>
        <vt:lpwstr>__RefHeading___Toc420510621</vt:lpwstr>
      </vt:variant>
      <vt:variant>
        <vt:i4>7340104</vt:i4>
      </vt:variant>
      <vt:variant>
        <vt:i4>68</vt:i4>
      </vt:variant>
      <vt:variant>
        <vt:i4>0</vt:i4>
      </vt:variant>
      <vt:variant>
        <vt:i4>5</vt:i4>
      </vt:variant>
      <vt:variant>
        <vt:lpwstr/>
      </vt:variant>
      <vt:variant>
        <vt:lpwstr>__RefHeading___Toc420510620</vt:lpwstr>
      </vt:variant>
      <vt:variant>
        <vt:i4>7536712</vt:i4>
      </vt:variant>
      <vt:variant>
        <vt:i4>65</vt:i4>
      </vt:variant>
      <vt:variant>
        <vt:i4>0</vt:i4>
      </vt:variant>
      <vt:variant>
        <vt:i4>5</vt:i4>
      </vt:variant>
      <vt:variant>
        <vt:lpwstr/>
      </vt:variant>
      <vt:variant>
        <vt:lpwstr>__RefHeading___Toc420510619</vt:lpwstr>
      </vt:variant>
      <vt:variant>
        <vt:i4>7536712</vt:i4>
      </vt:variant>
      <vt:variant>
        <vt:i4>62</vt:i4>
      </vt:variant>
      <vt:variant>
        <vt:i4>0</vt:i4>
      </vt:variant>
      <vt:variant>
        <vt:i4>5</vt:i4>
      </vt:variant>
      <vt:variant>
        <vt:lpwstr/>
      </vt:variant>
      <vt:variant>
        <vt:lpwstr>__RefHeading___Toc420510618</vt:lpwstr>
      </vt:variant>
      <vt:variant>
        <vt:i4>7536712</vt:i4>
      </vt:variant>
      <vt:variant>
        <vt:i4>59</vt:i4>
      </vt:variant>
      <vt:variant>
        <vt:i4>0</vt:i4>
      </vt:variant>
      <vt:variant>
        <vt:i4>5</vt:i4>
      </vt:variant>
      <vt:variant>
        <vt:lpwstr/>
      </vt:variant>
      <vt:variant>
        <vt:lpwstr>__RefHeading___Toc420510617</vt:lpwstr>
      </vt:variant>
      <vt:variant>
        <vt:i4>7536712</vt:i4>
      </vt:variant>
      <vt:variant>
        <vt:i4>56</vt:i4>
      </vt:variant>
      <vt:variant>
        <vt:i4>0</vt:i4>
      </vt:variant>
      <vt:variant>
        <vt:i4>5</vt:i4>
      </vt:variant>
      <vt:variant>
        <vt:lpwstr/>
      </vt:variant>
      <vt:variant>
        <vt:lpwstr>__RefHeading___Toc420510616</vt:lpwstr>
      </vt:variant>
      <vt:variant>
        <vt:i4>7536712</vt:i4>
      </vt:variant>
      <vt:variant>
        <vt:i4>53</vt:i4>
      </vt:variant>
      <vt:variant>
        <vt:i4>0</vt:i4>
      </vt:variant>
      <vt:variant>
        <vt:i4>5</vt:i4>
      </vt:variant>
      <vt:variant>
        <vt:lpwstr/>
      </vt:variant>
      <vt:variant>
        <vt:lpwstr>__RefHeading___Toc420510615</vt:lpwstr>
      </vt:variant>
      <vt:variant>
        <vt:i4>7536712</vt:i4>
      </vt:variant>
      <vt:variant>
        <vt:i4>50</vt:i4>
      </vt:variant>
      <vt:variant>
        <vt:i4>0</vt:i4>
      </vt:variant>
      <vt:variant>
        <vt:i4>5</vt:i4>
      </vt:variant>
      <vt:variant>
        <vt:lpwstr/>
      </vt:variant>
      <vt:variant>
        <vt:lpwstr>__RefHeading___Toc420510614</vt:lpwstr>
      </vt:variant>
      <vt:variant>
        <vt:i4>7536712</vt:i4>
      </vt:variant>
      <vt:variant>
        <vt:i4>47</vt:i4>
      </vt:variant>
      <vt:variant>
        <vt:i4>0</vt:i4>
      </vt:variant>
      <vt:variant>
        <vt:i4>5</vt:i4>
      </vt:variant>
      <vt:variant>
        <vt:lpwstr/>
      </vt:variant>
      <vt:variant>
        <vt:lpwstr>__RefHeading___Toc420510613</vt:lpwstr>
      </vt:variant>
      <vt:variant>
        <vt:i4>7536712</vt:i4>
      </vt:variant>
      <vt:variant>
        <vt:i4>44</vt:i4>
      </vt:variant>
      <vt:variant>
        <vt:i4>0</vt:i4>
      </vt:variant>
      <vt:variant>
        <vt:i4>5</vt:i4>
      </vt:variant>
      <vt:variant>
        <vt:lpwstr/>
      </vt:variant>
      <vt:variant>
        <vt:lpwstr>__RefHeading___Toc420510612</vt:lpwstr>
      </vt:variant>
      <vt:variant>
        <vt:i4>7536712</vt:i4>
      </vt:variant>
      <vt:variant>
        <vt:i4>41</vt:i4>
      </vt:variant>
      <vt:variant>
        <vt:i4>0</vt:i4>
      </vt:variant>
      <vt:variant>
        <vt:i4>5</vt:i4>
      </vt:variant>
      <vt:variant>
        <vt:lpwstr/>
      </vt:variant>
      <vt:variant>
        <vt:lpwstr>__RefHeading___Toc420510611</vt:lpwstr>
      </vt:variant>
      <vt:variant>
        <vt:i4>7536712</vt:i4>
      </vt:variant>
      <vt:variant>
        <vt:i4>38</vt:i4>
      </vt:variant>
      <vt:variant>
        <vt:i4>0</vt:i4>
      </vt:variant>
      <vt:variant>
        <vt:i4>5</vt:i4>
      </vt:variant>
      <vt:variant>
        <vt:lpwstr/>
      </vt:variant>
      <vt:variant>
        <vt:lpwstr>__RefHeading___Toc420510610</vt:lpwstr>
      </vt:variant>
      <vt:variant>
        <vt:i4>7471176</vt:i4>
      </vt:variant>
      <vt:variant>
        <vt:i4>35</vt:i4>
      </vt:variant>
      <vt:variant>
        <vt:i4>0</vt:i4>
      </vt:variant>
      <vt:variant>
        <vt:i4>5</vt:i4>
      </vt:variant>
      <vt:variant>
        <vt:lpwstr/>
      </vt:variant>
      <vt:variant>
        <vt:lpwstr>__RefHeading___Toc420510609</vt:lpwstr>
      </vt:variant>
      <vt:variant>
        <vt:i4>7471176</vt:i4>
      </vt:variant>
      <vt:variant>
        <vt:i4>32</vt:i4>
      </vt:variant>
      <vt:variant>
        <vt:i4>0</vt:i4>
      </vt:variant>
      <vt:variant>
        <vt:i4>5</vt:i4>
      </vt:variant>
      <vt:variant>
        <vt:lpwstr/>
      </vt:variant>
      <vt:variant>
        <vt:lpwstr>__RefHeading___Toc420510608</vt:lpwstr>
      </vt:variant>
      <vt:variant>
        <vt:i4>7471176</vt:i4>
      </vt:variant>
      <vt:variant>
        <vt:i4>29</vt:i4>
      </vt:variant>
      <vt:variant>
        <vt:i4>0</vt:i4>
      </vt:variant>
      <vt:variant>
        <vt:i4>5</vt:i4>
      </vt:variant>
      <vt:variant>
        <vt:lpwstr/>
      </vt:variant>
      <vt:variant>
        <vt:lpwstr>__RefHeading___Toc420510607</vt:lpwstr>
      </vt:variant>
      <vt:variant>
        <vt:i4>7471176</vt:i4>
      </vt:variant>
      <vt:variant>
        <vt:i4>26</vt:i4>
      </vt:variant>
      <vt:variant>
        <vt:i4>0</vt:i4>
      </vt:variant>
      <vt:variant>
        <vt:i4>5</vt:i4>
      </vt:variant>
      <vt:variant>
        <vt:lpwstr/>
      </vt:variant>
      <vt:variant>
        <vt:lpwstr>__RefHeading___Toc420510606</vt:lpwstr>
      </vt:variant>
      <vt:variant>
        <vt:i4>7471176</vt:i4>
      </vt:variant>
      <vt:variant>
        <vt:i4>23</vt:i4>
      </vt:variant>
      <vt:variant>
        <vt:i4>0</vt:i4>
      </vt:variant>
      <vt:variant>
        <vt:i4>5</vt:i4>
      </vt:variant>
      <vt:variant>
        <vt:lpwstr/>
      </vt:variant>
      <vt:variant>
        <vt:lpwstr>__RefHeading___Toc420510605</vt:lpwstr>
      </vt:variant>
      <vt:variant>
        <vt:i4>7471176</vt:i4>
      </vt:variant>
      <vt:variant>
        <vt:i4>20</vt:i4>
      </vt:variant>
      <vt:variant>
        <vt:i4>0</vt:i4>
      </vt:variant>
      <vt:variant>
        <vt:i4>5</vt:i4>
      </vt:variant>
      <vt:variant>
        <vt:lpwstr/>
      </vt:variant>
      <vt:variant>
        <vt:lpwstr>__RefHeading___Toc420510604</vt:lpwstr>
      </vt:variant>
      <vt:variant>
        <vt:i4>7471176</vt:i4>
      </vt:variant>
      <vt:variant>
        <vt:i4>17</vt:i4>
      </vt:variant>
      <vt:variant>
        <vt:i4>0</vt:i4>
      </vt:variant>
      <vt:variant>
        <vt:i4>5</vt:i4>
      </vt:variant>
      <vt:variant>
        <vt:lpwstr/>
      </vt:variant>
      <vt:variant>
        <vt:lpwstr>__RefHeading___Toc420510603</vt:lpwstr>
      </vt:variant>
      <vt:variant>
        <vt:i4>7471176</vt:i4>
      </vt:variant>
      <vt:variant>
        <vt:i4>14</vt:i4>
      </vt:variant>
      <vt:variant>
        <vt:i4>0</vt:i4>
      </vt:variant>
      <vt:variant>
        <vt:i4>5</vt:i4>
      </vt:variant>
      <vt:variant>
        <vt:lpwstr/>
      </vt:variant>
      <vt:variant>
        <vt:lpwstr>__RefHeading___Toc420510602</vt:lpwstr>
      </vt:variant>
      <vt:variant>
        <vt:i4>7471176</vt:i4>
      </vt:variant>
      <vt:variant>
        <vt:i4>11</vt:i4>
      </vt:variant>
      <vt:variant>
        <vt:i4>0</vt:i4>
      </vt:variant>
      <vt:variant>
        <vt:i4>5</vt:i4>
      </vt:variant>
      <vt:variant>
        <vt:lpwstr/>
      </vt:variant>
      <vt:variant>
        <vt:lpwstr>__RefHeading___Toc420510601</vt:lpwstr>
      </vt:variant>
      <vt:variant>
        <vt:i4>7471176</vt:i4>
      </vt:variant>
      <vt:variant>
        <vt:i4>8</vt:i4>
      </vt:variant>
      <vt:variant>
        <vt:i4>0</vt:i4>
      </vt:variant>
      <vt:variant>
        <vt:i4>5</vt:i4>
      </vt:variant>
      <vt:variant>
        <vt:lpwstr/>
      </vt:variant>
      <vt:variant>
        <vt:lpwstr>__RefHeading___Toc420510600</vt:lpwstr>
      </vt:variant>
      <vt:variant>
        <vt:i4>8061003</vt:i4>
      </vt:variant>
      <vt:variant>
        <vt:i4>5</vt:i4>
      </vt:variant>
      <vt:variant>
        <vt:i4>0</vt:i4>
      </vt:variant>
      <vt:variant>
        <vt:i4>5</vt:i4>
      </vt:variant>
      <vt:variant>
        <vt:lpwstr/>
      </vt:variant>
      <vt:variant>
        <vt:lpwstr>__RefHeading___Toc420510599</vt:lpwstr>
      </vt:variant>
      <vt:variant>
        <vt:i4>8061003</vt:i4>
      </vt:variant>
      <vt:variant>
        <vt:i4>2</vt:i4>
      </vt:variant>
      <vt:variant>
        <vt:i4>0</vt:i4>
      </vt:variant>
      <vt:variant>
        <vt:i4>5</vt:i4>
      </vt:variant>
      <vt:variant>
        <vt:lpwstr/>
      </vt:variant>
      <vt:variant>
        <vt:lpwstr>__RefHeading___Toc420510598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Пользователь Windows</cp:lastModifiedBy>
  <cp:revision>2</cp:revision>
  <cp:lastPrinted>2022-05-05T09:51:00Z</cp:lastPrinted>
  <dcterms:created xsi:type="dcterms:W3CDTF">2026-04-15T07:30:00Z</dcterms:created>
  <dcterms:modified xsi:type="dcterms:W3CDTF">2026-04-15T07:30:00Z</dcterms:modified>
</cp:coreProperties>
</file>